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6C" w:rsidRDefault="00C253E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</w:t>
      </w: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253E7" w:rsidRPr="00C253E7" w:rsidTr="004E492A">
        <w:tc>
          <w:tcPr>
            <w:tcW w:w="4785" w:type="dxa"/>
          </w:tcPr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«Рассмотрено»</w:t>
            </w:r>
          </w:p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Педагогическим советом № 1</w:t>
            </w:r>
          </w:p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от  30 08.2024 г.</w:t>
            </w:r>
          </w:p>
          <w:p w:rsidR="00C253E7" w:rsidRPr="00C253E7" w:rsidRDefault="00C253E7" w:rsidP="00C253E7">
            <w:pPr>
              <w:widowControl w:val="0"/>
              <w:tabs>
                <w:tab w:val="left" w:pos="34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ab/>
            </w:r>
          </w:p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85" w:type="dxa"/>
            <w:hideMark/>
          </w:tcPr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«УТВЕРЖДЕНО»</w:t>
            </w:r>
          </w:p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Приказом  № 19/У от 30.08.2024 г.</w:t>
            </w:r>
          </w:p>
          <w:p w:rsidR="00C253E7" w:rsidRPr="00C253E7" w:rsidRDefault="00C253E7" w:rsidP="00C253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253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____________И.В. Климова</w:t>
            </w:r>
          </w:p>
        </w:tc>
      </w:tr>
    </w:tbl>
    <w:p w:rsidR="00C253E7" w:rsidRPr="00C253E7" w:rsidRDefault="00C253E7" w:rsidP="00C253E7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253E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</w:p>
    <w:p w:rsidR="00C253E7" w:rsidRPr="00C253E7" w:rsidRDefault="00C253E7" w:rsidP="00C253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right="5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RU" w:bidi="ar-SA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6B1F" w:rsidRPr="006117CF" w:rsidRDefault="00B86B1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МУЗЫКАЛЬНОГО ИСКУССТВА «ФОРТЕПИАНО»</w:t>
      </w:r>
    </w:p>
    <w:p w:rsidR="00991515" w:rsidRPr="00991515" w:rsidRDefault="009915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обучения 8</w:t>
      </w:r>
      <w:r w:rsidRPr="00C253E7">
        <w:rPr>
          <w:rFonts w:ascii="Times New Roman" w:hAnsi="Times New Roman"/>
          <w:b/>
          <w:sz w:val="28"/>
          <w:szCs w:val="28"/>
          <w:lang w:val="ru-RU"/>
        </w:rPr>
        <w:t xml:space="preserve">/9 </w:t>
      </w:r>
      <w:r>
        <w:rPr>
          <w:rFonts w:ascii="Times New Roman" w:hAnsi="Times New Roman"/>
          <w:b/>
          <w:sz w:val="28"/>
          <w:szCs w:val="28"/>
          <w:lang w:val="ru-RU"/>
        </w:rPr>
        <w:t>лет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C4" w:rsidRDefault="002B03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2086" w:rsidRDefault="00F420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2086" w:rsidRDefault="00F420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6B1F" w:rsidRDefault="00B86B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6B1F" w:rsidRDefault="00B86B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Предметная область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 МУЗЫКАЛЬНОЕ ИСПОЛНИТЕЛЬСТВО</w:t>
      </w:r>
    </w:p>
    <w:p w:rsidR="00F04144" w:rsidRPr="002B03C4" w:rsidRDefault="00F0414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B86B1F" w:rsidRPr="002B03C4" w:rsidRDefault="00B86B1F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BD5C6C" w:rsidRPr="002B03C4" w:rsidRDefault="00BD5C6C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3307AD" w:rsidRDefault="00B86B1F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="003307AD">
        <w:rPr>
          <w:rFonts w:ascii="Times New Roman" w:hAnsi="Times New Roman"/>
          <w:b/>
          <w:sz w:val="36"/>
          <w:szCs w:val="36"/>
          <w:lang w:val="ru-RU"/>
        </w:rPr>
        <w:t xml:space="preserve">по учебному предмету </w:t>
      </w:r>
    </w:p>
    <w:p w:rsidR="003307AD" w:rsidRDefault="00F04144" w:rsidP="00F04144">
      <w:pPr>
        <w:spacing w:line="276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2B03C4">
        <w:rPr>
          <w:rFonts w:ascii="Times New Roman" w:hAnsi="Times New Roman"/>
          <w:b/>
          <w:sz w:val="42"/>
          <w:szCs w:val="42"/>
          <w:lang w:val="ru-RU"/>
        </w:rPr>
        <w:t>ПО.01.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УП.02.</w:t>
      </w:r>
      <w:r w:rsidR="00BD5C6C" w:rsidRPr="002B03C4">
        <w:rPr>
          <w:rFonts w:ascii="Times New Roman" w:hAnsi="Times New Roman"/>
          <w:b/>
          <w:sz w:val="42"/>
          <w:szCs w:val="42"/>
          <w:lang w:val="ru-RU"/>
        </w:rPr>
        <w:t xml:space="preserve"> 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АНСАМБЛЬ</w:t>
      </w:r>
    </w:p>
    <w:p w:rsidR="00991515" w:rsidRPr="00991515" w:rsidRDefault="00991515" w:rsidP="00F04144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91515">
        <w:rPr>
          <w:rFonts w:ascii="Times New Roman" w:hAnsi="Times New Roman"/>
          <w:b/>
          <w:sz w:val="32"/>
          <w:szCs w:val="32"/>
          <w:lang w:val="ru-RU"/>
        </w:rPr>
        <w:t>срок обучения 4/5 лет</w:t>
      </w:r>
    </w:p>
    <w:p w:rsidR="003307AD" w:rsidRPr="00991515" w:rsidRDefault="003307AD">
      <w:pPr>
        <w:pStyle w:val="ab"/>
        <w:spacing w:after="410" w:line="360" w:lineRule="auto"/>
        <w:ind w:right="120"/>
        <w:jc w:val="center"/>
        <w:rPr>
          <w:sz w:val="32"/>
          <w:szCs w:val="32"/>
        </w:rPr>
      </w:pPr>
    </w:p>
    <w:p w:rsidR="003307AD" w:rsidRDefault="003307AD">
      <w:pPr>
        <w:pStyle w:val="ab"/>
        <w:spacing w:after="0" w:line="360" w:lineRule="auto"/>
        <w:ind w:right="120"/>
        <w:jc w:val="center"/>
      </w:pPr>
    </w:p>
    <w:p w:rsidR="00BD7066" w:rsidRDefault="00BD7066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F42086" w:rsidRDefault="00F42086" w:rsidP="00991515">
      <w:pPr>
        <w:pStyle w:val="ab"/>
        <w:spacing w:after="0" w:line="360" w:lineRule="auto"/>
        <w:ind w:right="12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C253E7" w:rsidRDefault="00C253E7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C253E7" w:rsidRDefault="00C253E7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C253E7" w:rsidRDefault="00C253E7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3307AD" w:rsidRPr="00BD5C6C" w:rsidRDefault="00C34C37">
      <w:pPr>
        <w:pStyle w:val="ab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р.п.В</w:t>
      </w:r>
      <w:r w:rsidR="00C253E7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оротынец 2024</w:t>
      </w:r>
      <w:r w:rsidR="00F42086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C253E7" w:rsidRDefault="00C253E7" w:rsidP="004474DF">
      <w:pPr>
        <w:jc w:val="both"/>
        <w:rPr>
          <w:rFonts w:ascii="Times New Roman" w:hAnsi="Times New Roman" w:cs="Times New Roman"/>
          <w:lang w:val="ru-RU"/>
        </w:rPr>
      </w:pPr>
    </w:p>
    <w:p w:rsidR="00C253E7" w:rsidRDefault="00C253E7" w:rsidP="004474DF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253E7" w:rsidRDefault="00C253E7" w:rsidP="004474DF">
      <w:pPr>
        <w:jc w:val="both"/>
        <w:rPr>
          <w:rFonts w:ascii="Times New Roman" w:hAnsi="Times New Roman" w:cs="Times New Roman"/>
          <w:lang w:val="ru-RU"/>
        </w:rPr>
      </w:pPr>
    </w:p>
    <w:p w:rsidR="004474DF" w:rsidRPr="00991515" w:rsidRDefault="001F5C9C" w:rsidP="004474DF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>Разработчик</w:t>
      </w:r>
      <w:r w:rsidR="004474DF" w:rsidRPr="00991515">
        <w:rPr>
          <w:rFonts w:ascii="Times New Roman" w:hAnsi="Times New Roman" w:cs="Times New Roman"/>
          <w:lang w:val="ru-RU"/>
        </w:rPr>
        <w:t>и</w:t>
      </w:r>
      <w:r w:rsidR="00BD5C6C" w:rsidRPr="00991515">
        <w:rPr>
          <w:rFonts w:ascii="Times New Roman" w:hAnsi="Times New Roman" w:cs="Times New Roman"/>
          <w:lang w:val="ru-RU"/>
        </w:rPr>
        <w:t>:</w:t>
      </w:r>
    </w:p>
    <w:p w:rsidR="004474DF" w:rsidRPr="00991515" w:rsidRDefault="00A30CC2" w:rsidP="00BD5C6C">
      <w:pPr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b/>
          <w:lang w:val="ru-RU"/>
        </w:rPr>
        <w:t>Т.В.</w:t>
      </w:r>
      <w:r w:rsidR="004474DF" w:rsidRPr="00991515">
        <w:rPr>
          <w:rFonts w:ascii="Times New Roman" w:hAnsi="Times New Roman"/>
          <w:b/>
          <w:lang w:val="ru-RU"/>
        </w:rPr>
        <w:t>Казакова</w:t>
      </w:r>
      <w:r w:rsidR="004474DF" w:rsidRPr="00991515">
        <w:rPr>
          <w:rFonts w:ascii="Times New Roman" w:hAnsi="Times New Roman"/>
          <w:lang w:val="ru-RU"/>
        </w:rPr>
        <w:t xml:space="preserve">, заместитель директора Академического музыкального колледжа </w:t>
      </w:r>
      <w:r w:rsidR="004474DF" w:rsidRPr="00991515">
        <w:rPr>
          <w:rFonts w:ascii="Times New Roman" w:hAnsi="Times New Roman"/>
          <w:bCs/>
          <w:color w:val="000000"/>
          <w:lang w:val="ru-RU"/>
        </w:rPr>
        <w:t>при Московской государственной консерватории имени П.И.Чайковского</w:t>
      </w:r>
      <w:r w:rsidR="004474DF" w:rsidRPr="00991515">
        <w:rPr>
          <w:rFonts w:ascii="Times New Roman" w:hAnsi="Times New Roman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1F5C9C" w:rsidRPr="00991515" w:rsidRDefault="00F554DF" w:rsidP="00BD5C6C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b/>
          <w:lang w:val="ru-RU"/>
        </w:rPr>
        <w:t>О.Е.</w:t>
      </w:r>
      <w:r w:rsidR="00BD5C6C" w:rsidRPr="00991515">
        <w:rPr>
          <w:rFonts w:ascii="Times New Roman" w:hAnsi="Times New Roman" w:cs="Times New Roman"/>
          <w:b/>
          <w:lang w:val="ru-RU"/>
        </w:rPr>
        <w:t>Мечетина</w:t>
      </w:r>
      <w:r w:rsidR="00BD5C6C" w:rsidRPr="00991515">
        <w:rPr>
          <w:rFonts w:ascii="Times New Roman" w:hAnsi="Times New Roman" w:cs="Times New Roman"/>
          <w:lang w:val="ru-RU"/>
        </w:rPr>
        <w:t>, з</w:t>
      </w:r>
      <w:r w:rsidR="001F5C9C" w:rsidRPr="00991515">
        <w:rPr>
          <w:rFonts w:ascii="Times New Roman" w:hAnsi="Times New Roman" w:cs="Times New Roman"/>
          <w:lang w:val="ru-RU"/>
        </w:rPr>
        <w:t xml:space="preserve">аведующая фортепианным отделом Детской музыкальной школы Академического музыкального колледжа </w:t>
      </w:r>
      <w:r w:rsidR="003F3D4C" w:rsidRPr="00991515">
        <w:rPr>
          <w:rFonts w:ascii="Times New Roman" w:hAnsi="Times New Roman"/>
          <w:lang w:val="ru-RU"/>
        </w:rPr>
        <w:t>при Московской государственной консерватории имени П.И.Чайковского</w:t>
      </w:r>
      <w:r w:rsidR="001F5C9C" w:rsidRPr="00991515">
        <w:rPr>
          <w:rFonts w:ascii="Times New Roman" w:hAnsi="Times New Roman" w:cs="Times New Roman"/>
          <w:lang w:val="ru-RU"/>
        </w:rPr>
        <w:t>,</w:t>
      </w:r>
      <w:r w:rsidR="00BD5C6C" w:rsidRPr="00991515">
        <w:rPr>
          <w:rFonts w:ascii="Times New Roman" w:hAnsi="Times New Roman" w:cs="Times New Roman"/>
          <w:lang w:val="ru-RU"/>
        </w:rPr>
        <w:t xml:space="preserve"> </w:t>
      </w:r>
      <w:r w:rsidR="001F5C9C" w:rsidRPr="00991515">
        <w:rPr>
          <w:rFonts w:ascii="Times New Roman" w:hAnsi="Times New Roman" w:cs="Times New Roman"/>
          <w:lang w:val="ru-RU"/>
        </w:rPr>
        <w:t>преподаватель</w:t>
      </w:r>
      <w:r w:rsidR="004474DF" w:rsidRPr="00991515">
        <w:rPr>
          <w:rFonts w:ascii="Times New Roman" w:hAnsi="Times New Roman"/>
          <w:lang w:val="ru-RU"/>
        </w:rPr>
        <w:t>,</w:t>
      </w:r>
      <w:r w:rsidR="004474DF" w:rsidRPr="00991515">
        <w:rPr>
          <w:rFonts w:ascii="Times New Roman" w:hAnsi="Times New Roman" w:cs="Times New Roman"/>
          <w:lang w:val="ru-RU"/>
        </w:rPr>
        <w:t xml:space="preserve"> заслуженный учитель Российской Федерации</w:t>
      </w:r>
    </w:p>
    <w:p w:rsidR="001F5C9C" w:rsidRPr="00991515" w:rsidRDefault="001F5C9C" w:rsidP="00BD5C6C">
      <w:pPr>
        <w:jc w:val="both"/>
        <w:rPr>
          <w:lang w:val="ru-RU"/>
        </w:rPr>
      </w:pPr>
    </w:p>
    <w:p w:rsidR="00BD5C6C" w:rsidRPr="00991515" w:rsidRDefault="00BD5C6C" w:rsidP="00BD5C6C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 xml:space="preserve">Главный редактор: </w:t>
      </w:r>
      <w:r w:rsidR="00A30CC2" w:rsidRPr="00991515">
        <w:rPr>
          <w:rFonts w:ascii="Times New Roman" w:hAnsi="Times New Roman" w:cs="Times New Roman"/>
          <w:b/>
          <w:lang w:val="ru-RU"/>
        </w:rPr>
        <w:t>И.Е.</w:t>
      </w:r>
      <w:r w:rsidRPr="00991515">
        <w:rPr>
          <w:rFonts w:ascii="Times New Roman" w:hAnsi="Times New Roman" w:cs="Times New Roman"/>
          <w:b/>
          <w:lang w:val="ru-RU"/>
        </w:rPr>
        <w:t>Домогацкая</w:t>
      </w:r>
      <w:r w:rsidRPr="00991515">
        <w:rPr>
          <w:rFonts w:ascii="Times New Roman" w:hAnsi="Times New Roman" w:cs="Times New Roman"/>
          <w:lang w:val="ru-RU"/>
        </w:rPr>
        <w:t>, генеральный директор Института развития образовани</w:t>
      </w:r>
      <w:r w:rsidR="00A30CC2" w:rsidRPr="00991515">
        <w:rPr>
          <w:rFonts w:ascii="Times New Roman" w:hAnsi="Times New Roman" w:cs="Times New Roman"/>
          <w:lang w:val="ru-RU"/>
        </w:rPr>
        <w:t>я в сфере культуры и искусства,</w:t>
      </w:r>
      <w:r w:rsidRPr="00991515">
        <w:rPr>
          <w:rFonts w:ascii="Times New Roman" w:hAnsi="Times New Roman" w:cs="Times New Roman"/>
          <w:lang w:val="ru-RU"/>
        </w:rPr>
        <w:t xml:space="preserve"> кандидат педагог</w:t>
      </w:r>
      <w:r w:rsidR="002B68B9" w:rsidRPr="00991515">
        <w:rPr>
          <w:rFonts w:ascii="Times New Roman" w:hAnsi="Times New Roman" w:cs="Times New Roman"/>
          <w:lang w:val="ru-RU"/>
        </w:rPr>
        <w:t>ических наук</w:t>
      </w:r>
    </w:p>
    <w:p w:rsidR="00BD5C6C" w:rsidRPr="00991515" w:rsidRDefault="00BD5C6C" w:rsidP="00BD5C6C">
      <w:pPr>
        <w:jc w:val="both"/>
        <w:rPr>
          <w:rFonts w:ascii="Times New Roman" w:hAnsi="Times New Roman" w:cs="Times New Roman"/>
          <w:lang w:val="ru-RU"/>
        </w:rPr>
      </w:pPr>
    </w:p>
    <w:p w:rsidR="00BD5C6C" w:rsidRPr="00991515" w:rsidRDefault="00BD5C6C" w:rsidP="00BD5C6C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 xml:space="preserve">Технический редактор: </w:t>
      </w:r>
      <w:r w:rsidR="00A30CC2" w:rsidRPr="00991515">
        <w:rPr>
          <w:rFonts w:ascii="Times New Roman" w:hAnsi="Times New Roman" w:cs="Times New Roman"/>
          <w:b/>
          <w:lang w:val="ru-RU"/>
        </w:rPr>
        <w:t>О.И.</w:t>
      </w:r>
      <w:r w:rsidRPr="00991515">
        <w:rPr>
          <w:rFonts w:ascii="Times New Roman" w:hAnsi="Times New Roman" w:cs="Times New Roman"/>
          <w:b/>
          <w:lang w:val="ru-RU"/>
        </w:rPr>
        <w:t>Кожурина</w:t>
      </w:r>
      <w:r w:rsidRPr="00991515">
        <w:rPr>
          <w:rFonts w:ascii="Times New Roman" w:hAnsi="Times New Roman" w:cs="Times New Roman"/>
          <w:lang w:val="ru-RU"/>
        </w:rPr>
        <w:t>, преподаватель</w:t>
      </w:r>
      <w:r w:rsidR="003F3D4C" w:rsidRPr="00991515">
        <w:rPr>
          <w:rFonts w:ascii="Times New Roman" w:hAnsi="Times New Roman" w:cs="Times New Roman"/>
          <w:lang w:val="ru-RU"/>
        </w:rPr>
        <w:t xml:space="preserve"> Колледжа имени Гнесиных</w:t>
      </w:r>
      <w:r w:rsidRPr="00991515">
        <w:rPr>
          <w:rFonts w:ascii="Times New Roman" w:hAnsi="Times New Roman" w:cs="Times New Roman"/>
          <w:lang w:val="ru-RU"/>
        </w:rPr>
        <w:t xml:space="preserve"> Российской академии музыки им</w:t>
      </w:r>
      <w:r w:rsidR="003F3D4C" w:rsidRPr="00991515">
        <w:rPr>
          <w:rFonts w:ascii="Times New Roman" w:hAnsi="Times New Roman" w:cs="Times New Roman"/>
          <w:lang w:val="ru-RU"/>
        </w:rPr>
        <w:t xml:space="preserve">ени </w:t>
      </w:r>
      <w:r w:rsidR="002B68B9" w:rsidRPr="00991515">
        <w:rPr>
          <w:rFonts w:ascii="Times New Roman" w:hAnsi="Times New Roman" w:cs="Times New Roman"/>
          <w:lang w:val="ru-RU"/>
        </w:rPr>
        <w:t>Гнесиных</w:t>
      </w:r>
    </w:p>
    <w:p w:rsidR="001F5C9C" w:rsidRPr="00991515" w:rsidRDefault="001F5C9C" w:rsidP="00BD5C6C">
      <w:pPr>
        <w:jc w:val="both"/>
        <w:rPr>
          <w:lang w:val="ru-RU"/>
        </w:rPr>
      </w:pPr>
    </w:p>
    <w:p w:rsidR="004474DF" w:rsidRPr="00991515" w:rsidRDefault="00BD5C6C" w:rsidP="00BD5C6C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>Рецензент</w:t>
      </w:r>
      <w:r w:rsidR="004474DF" w:rsidRPr="00991515">
        <w:rPr>
          <w:rFonts w:ascii="Times New Roman" w:hAnsi="Times New Roman" w:cs="Times New Roman"/>
          <w:lang w:val="ru-RU"/>
        </w:rPr>
        <w:t>ы</w:t>
      </w:r>
      <w:r w:rsidRPr="00991515">
        <w:rPr>
          <w:rFonts w:ascii="Times New Roman" w:hAnsi="Times New Roman" w:cs="Times New Roman"/>
          <w:lang w:val="ru-RU"/>
        </w:rPr>
        <w:t xml:space="preserve">: </w:t>
      </w:r>
    </w:p>
    <w:p w:rsidR="00B464FE" w:rsidRPr="00991515" w:rsidRDefault="00B464FE" w:rsidP="00B464FE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b/>
          <w:lang w:val="ru-RU"/>
        </w:rPr>
        <w:t>Н.Б.Афанасьева</w:t>
      </w:r>
      <w:r w:rsidRPr="00991515">
        <w:rPr>
          <w:rFonts w:ascii="Times New Roman" w:hAnsi="Times New Roman" w:cs="Times New Roman"/>
          <w:lang w:val="ru-RU"/>
        </w:rPr>
        <w:t>, преподаватель Дет</w:t>
      </w:r>
      <w:r w:rsidR="007E753F" w:rsidRPr="00991515">
        <w:rPr>
          <w:rFonts w:ascii="Times New Roman" w:hAnsi="Times New Roman" w:cs="Times New Roman"/>
          <w:lang w:val="ru-RU"/>
        </w:rPr>
        <w:t>ской школы искусств имени И.С.</w:t>
      </w:r>
      <w:r w:rsidRPr="00991515">
        <w:rPr>
          <w:rFonts w:ascii="Times New Roman" w:hAnsi="Times New Roman" w:cs="Times New Roman"/>
          <w:lang w:val="ru-RU"/>
        </w:rPr>
        <w:t>Баха города Москвы, заслуженный работник культуры Российской Федерации</w:t>
      </w:r>
    </w:p>
    <w:p w:rsidR="001F5C9C" w:rsidRPr="00991515" w:rsidRDefault="00F554DF" w:rsidP="00BD5C6C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b/>
          <w:lang w:val="ru-RU"/>
        </w:rPr>
        <w:t>Т.Н.</w:t>
      </w:r>
      <w:r w:rsidR="00BD5C6C" w:rsidRPr="00991515">
        <w:rPr>
          <w:rFonts w:ascii="Times New Roman" w:hAnsi="Times New Roman" w:cs="Times New Roman"/>
          <w:b/>
          <w:lang w:val="ru-RU"/>
        </w:rPr>
        <w:t>Ракова</w:t>
      </w:r>
      <w:r w:rsidR="00BD5C6C" w:rsidRPr="00991515">
        <w:rPr>
          <w:rFonts w:ascii="Times New Roman" w:hAnsi="Times New Roman" w:cs="Times New Roman"/>
          <w:lang w:val="ru-RU"/>
        </w:rPr>
        <w:t>, з</w:t>
      </w:r>
      <w:r w:rsidR="001F5C9C" w:rsidRPr="00991515">
        <w:rPr>
          <w:rFonts w:ascii="Times New Roman" w:hAnsi="Times New Roman" w:cs="Times New Roman"/>
          <w:lang w:val="ru-RU"/>
        </w:rPr>
        <w:t>аведующая фортепианным отделом  А</w:t>
      </w:r>
      <w:r w:rsidRPr="00991515">
        <w:rPr>
          <w:rFonts w:ascii="Times New Roman" w:hAnsi="Times New Roman" w:cs="Times New Roman"/>
          <w:lang w:val="ru-RU"/>
        </w:rPr>
        <w:t>кадемического музыкального колледжа</w:t>
      </w:r>
      <w:r w:rsidR="001F5C9C" w:rsidRPr="00991515">
        <w:rPr>
          <w:rFonts w:ascii="Times New Roman" w:hAnsi="Times New Roman" w:cs="Times New Roman"/>
          <w:lang w:val="ru-RU"/>
        </w:rPr>
        <w:t xml:space="preserve"> </w:t>
      </w:r>
      <w:r w:rsidR="003F3D4C" w:rsidRPr="00991515">
        <w:rPr>
          <w:rFonts w:ascii="Times New Roman" w:hAnsi="Times New Roman"/>
          <w:lang w:val="ru-RU"/>
        </w:rPr>
        <w:t xml:space="preserve">при Московской государственной консерватории имени </w:t>
      </w:r>
      <w:r w:rsidR="00A30CC2" w:rsidRPr="00991515">
        <w:rPr>
          <w:rFonts w:ascii="Times New Roman" w:hAnsi="Times New Roman"/>
          <w:lang w:val="ru-RU"/>
        </w:rPr>
        <w:t>П.И.</w:t>
      </w:r>
      <w:r w:rsidR="003F3D4C" w:rsidRPr="00991515">
        <w:rPr>
          <w:rFonts w:ascii="Times New Roman" w:hAnsi="Times New Roman"/>
          <w:lang w:val="ru-RU"/>
        </w:rPr>
        <w:t>Чайковского</w:t>
      </w:r>
      <w:r w:rsidR="001F5C9C" w:rsidRPr="00991515">
        <w:rPr>
          <w:rFonts w:ascii="Times New Roman" w:hAnsi="Times New Roman" w:cs="Times New Roman"/>
          <w:lang w:val="ru-RU"/>
        </w:rPr>
        <w:t>,</w:t>
      </w:r>
      <w:r w:rsidR="00BD5C6C" w:rsidRPr="00991515">
        <w:rPr>
          <w:rFonts w:ascii="Times New Roman" w:hAnsi="Times New Roman" w:cs="Times New Roman"/>
          <w:lang w:val="ru-RU"/>
        </w:rPr>
        <w:t xml:space="preserve"> з</w:t>
      </w:r>
      <w:r w:rsidR="001F5C9C" w:rsidRPr="00991515">
        <w:rPr>
          <w:rFonts w:ascii="Times New Roman" w:hAnsi="Times New Roman" w:cs="Times New Roman"/>
          <w:lang w:val="ru-RU"/>
        </w:rPr>
        <w:t>аслуженный учитель Р</w:t>
      </w:r>
      <w:r w:rsidR="00892EED" w:rsidRPr="00991515">
        <w:rPr>
          <w:rFonts w:ascii="Times New Roman" w:hAnsi="Times New Roman" w:cs="Times New Roman"/>
          <w:lang w:val="ru-RU"/>
        </w:rPr>
        <w:t>оссийской Федерации</w:t>
      </w:r>
    </w:p>
    <w:p w:rsidR="001F5C9C" w:rsidRPr="00991515" w:rsidRDefault="001F5C9C" w:rsidP="00BD5C6C">
      <w:pPr>
        <w:jc w:val="both"/>
        <w:rPr>
          <w:rFonts w:ascii="Times New Roman" w:hAnsi="Times New Roman" w:cs="Times New Roman"/>
          <w:lang w:val="ru-RU"/>
        </w:rPr>
      </w:pPr>
    </w:p>
    <w:p w:rsidR="00C34C37" w:rsidRPr="00991515" w:rsidRDefault="00C34C37" w:rsidP="00C34C37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>Скорректировала:</w:t>
      </w:r>
      <w:r w:rsidRPr="00991515">
        <w:rPr>
          <w:rFonts w:ascii="Times New Roman" w:hAnsi="Times New Roman" w:cs="Times New Roman"/>
          <w:lang w:val="ru-RU"/>
        </w:rPr>
        <w:br/>
      </w:r>
      <w:r w:rsidRPr="00991515">
        <w:rPr>
          <w:rFonts w:ascii="Times New Roman" w:hAnsi="Times New Roman" w:cs="Times New Roman"/>
          <w:b/>
          <w:lang w:val="ru-RU"/>
        </w:rPr>
        <w:t>Вершинина Т.М</w:t>
      </w:r>
      <w:r w:rsidRPr="00991515">
        <w:rPr>
          <w:rFonts w:ascii="Times New Roman" w:hAnsi="Times New Roman" w:cs="Times New Roman"/>
          <w:lang w:val="ru-RU"/>
        </w:rPr>
        <w:t>, заведующая фортепианным отделением МБУ ДО ДШИ р.п.Воротынец.,преподаватель.</w:t>
      </w:r>
    </w:p>
    <w:p w:rsidR="001F5C9C" w:rsidRDefault="00C34C37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515">
        <w:rPr>
          <w:rFonts w:ascii="Times New Roman" w:hAnsi="Times New Roman" w:cs="Times New Roman"/>
          <w:lang w:val="ru-RU"/>
        </w:rPr>
        <w:br/>
      </w:r>
    </w:p>
    <w:p w:rsidR="00991515" w:rsidRPr="00991515" w:rsidRDefault="00991515" w:rsidP="00991515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lang w:val="ru-RU"/>
        </w:rPr>
        <w:t xml:space="preserve">Рецензенты корректировки: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hAnsi="Times New Roman" w:cs="Times New Roman"/>
          <w:b/>
          <w:lang w:val="ru-RU"/>
        </w:rPr>
        <w:t>Меледина Е.Н</w:t>
      </w:r>
      <w:r w:rsidRPr="00991515">
        <w:rPr>
          <w:rFonts w:ascii="Times New Roman" w:hAnsi="Times New Roman" w:cs="Times New Roman"/>
          <w:lang w:val="ru-RU"/>
        </w:rPr>
        <w:t xml:space="preserve">, </w:t>
      </w:r>
      <w:r w:rsidRPr="00991515">
        <w:rPr>
          <w:rFonts w:ascii="Times New Roman" w:eastAsia="Calibri" w:hAnsi="Times New Roman" w:cs="Times New Roman"/>
          <w:lang w:val="ru-RU"/>
        </w:rPr>
        <w:t xml:space="preserve">доцент кафедры фортепиано ФГБОУ ВО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eastAsia="Calibri" w:hAnsi="Times New Roman" w:cs="Times New Roman"/>
          <w:lang w:val="ru-RU"/>
        </w:rPr>
        <w:t xml:space="preserve">«ННГК им. М.И. Глинки», обладатель Гран-При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eastAsia="Calibri" w:hAnsi="Times New Roman" w:cs="Times New Roman"/>
          <w:lang w:val="ru-RU"/>
        </w:rPr>
        <w:t xml:space="preserve">и лауреат Международных конкурсов,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eastAsia="Calibri" w:hAnsi="Times New Roman" w:cs="Times New Roman"/>
          <w:lang w:val="ru-RU"/>
        </w:rPr>
        <w:t xml:space="preserve">член музыкально-исполнительской секции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eastAsia="Calibri" w:hAnsi="Times New Roman" w:cs="Times New Roman"/>
          <w:lang w:val="ru-RU"/>
        </w:rPr>
        <w:t xml:space="preserve">Ассоциации композиторов Чувашской республики       </w:t>
      </w:r>
    </w:p>
    <w:p w:rsidR="00991515" w:rsidRPr="00991515" w:rsidRDefault="00991515" w:rsidP="00991515">
      <w:pPr>
        <w:jc w:val="both"/>
        <w:rPr>
          <w:rFonts w:ascii="Times New Roman" w:eastAsia="Calibri" w:hAnsi="Times New Roman" w:cs="Times New Roman"/>
          <w:lang w:val="ru-RU"/>
        </w:rPr>
      </w:pPr>
      <w:r w:rsidRPr="00991515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</w:t>
      </w:r>
    </w:p>
    <w:p w:rsidR="00991515" w:rsidRPr="00991515" w:rsidRDefault="00991515" w:rsidP="00991515">
      <w:pPr>
        <w:jc w:val="both"/>
        <w:rPr>
          <w:rFonts w:ascii="Times New Roman" w:hAnsi="Times New Roman" w:cs="Times New Roman"/>
          <w:lang w:val="ru-RU"/>
        </w:rPr>
      </w:pPr>
      <w:r w:rsidRPr="00991515">
        <w:rPr>
          <w:rFonts w:ascii="Times New Roman" w:hAnsi="Times New Roman" w:cs="Times New Roman"/>
          <w:b/>
          <w:lang w:val="ru-RU"/>
        </w:rPr>
        <w:t>Климова И.В,</w:t>
      </w:r>
      <w:r w:rsidRPr="00991515">
        <w:rPr>
          <w:rFonts w:ascii="Times New Roman" w:hAnsi="Times New Roman" w:cs="Times New Roman"/>
          <w:lang w:val="ru-RU"/>
        </w:rPr>
        <w:t xml:space="preserve">  преподаватель высшей квалификационной категории МБУ ДО ДШИ р.п. Воротынец</w:t>
      </w:r>
    </w:p>
    <w:p w:rsidR="00991515" w:rsidRPr="00991515" w:rsidRDefault="00991515" w:rsidP="00991515">
      <w:pPr>
        <w:jc w:val="both"/>
        <w:rPr>
          <w:rFonts w:ascii="Times New Roman" w:hAnsi="Times New Roman" w:cs="Times New Roman"/>
          <w:lang w:val="ru-RU"/>
        </w:rPr>
      </w:pPr>
    </w:p>
    <w:p w:rsidR="00991515" w:rsidRPr="00991515" w:rsidRDefault="00991515" w:rsidP="009915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Pr="00991515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Pr="00991515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62D8" w:rsidRDefault="006362D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1515" w:rsidRDefault="00991515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4598" w:rsidRDefault="0047459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07AD" w:rsidRPr="00991515" w:rsidRDefault="004070FE" w:rsidP="004070FE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  <w:lang w:val="ru-RU"/>
        </w:rPr>
        <w:t xml:space="preserve">                       </w:t>
      </w:r>
      <w:r w:rsidR="003307AD" w:rsidRPr="00991515">
        <w:rPr>
          <w:rFonts w:ascii="Times New Roman" w:hAnsi="Times New Roman"/>
          <w:b/>
          <w:lang w:val="ru-RU"/>
        </w:rPr>
        <w:t>Структура программы учебного предмета</w:t>
      </w:r>
    </w:p>
    <w:p w:rsidR="003307AD" w:rsidRPr="00991515" w:rsidRDefault="003307AD">
      <w:pPr>
        <w:spacing w:line="360" w:lineRule="auto"/>
        <w:ind w:left="1416" w:firstLine="708"/>
        <w:jc w:val="both"/>
        <w:rPr>
          <w:rFonts w:ascii="Times New Roman" w:hAnsi="Times New Roman"/>
          <w:b/>
          <w:lang w:val="ru-RU"/>
        </w:rPr>
      </w:pPr>
    </w:p>
    <w:p w:rsidR="003307AD" w:rsidRPr="00991515" w:rsidRDefault="003307AD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</w:rPr>
        <w:t>I</w:t>
      </w:r>
      <w:r w:rsidR="004070FE" w:rsidRPr="00991515">
        <w:rPr>
          <w:rFonts w:ascii="Times New Roman" w:hAnsi="Times New Roman"/>
          <w:b/>
          <w:lang w:val="ru-RU"/>
        </w:rPr>
        <w:t xml:space="preserve">. </w:t>
      </w:r>
      <w:r w:rsidRPr="00991515">
        <w:rPr>
          <w:rFonts w:ascii="Times New Roman" w:hAnsi="Times New Roman"/>
          <w:b/>
          <w:lang w:val="ru-RU"/>
        </w:rPr>
        <w:t>Пояснительная записка</w:t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Цели и задачи учебного предмета;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 xml:space="preserve">- Методы обучения; 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Описание материально-технических услов</w:t>
      </w:r>
      <w:r w:rsidR="004070FE" w:rsidRPr="00991515">
        <w:rPr>
          <w:rFonts w:ascii="Times New Roman" w:hAnsi="Times New Roman" w:cs="Times New Roman"/>
          <w:i/>
        </w:rPr>
        <w:t>ий реализации учебного предмета.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</w:p>
    <w:p w:rsidR="004577E8" w:rsidRPr="00991515" w:rsidRDefault="003307AD">
      <w:pPr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</w:rPr>
        <w:t>II</w:t>
      </w:r>
      <w:r w:rsidR="004070FE" w:rsidRPr="00991515">
        <w:rPr>
          <w:rFonts w:ascii="Times New Roman" w:hAnsi="Times New Roman"/>
          <w:b/>
          <w:lang w:val="ru-RU"/>
        </w:rPr>
        <w:t xml:space="preserve">. </w:t>
      </w:r>
      <w:r w:rsidRPr="00991515">
        <w:rPr>
          <w:rFonts w:ascii="Times New Roman" w:hAnsi="Times New Roman"/>
          <w:b/>
          <w:lang w:val="ru-RU"/>
        </w:rPr>
        <w:t>Содержание учебного предмета</w:t>
      </w:r>
      <w:r w:rsidRPr="00991515">
        <w:rPr>
          <w:rFonts w:ascii="Times New Roman" w:hAnsi="Times New Roman"/>
          <w:b/>
          <w:lang w:val="ru-RU"/>
        </w:rPr>
        <w:tab/>
      </w:r>
    </w:p>
    <w:p w:rsidR="003307AD" w:rsidRPr="00991515" w:rsidRDefault="003307AD">
      <w:pPr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307AD" w:rsidRPr="00991515" w:rsidRDefault="003307AD">
      <w:pPr>
        <w:pStyle w:val="15"/>
        <w:rPr>
          <w:rFonts w:ascii="Times New Roman" w:hAnsi="Times New Roman" w:cs="Times New Roman"/>
          <w:bCs/>
          <w:i/>
        </w:rPr>
      </w:pPr>
      <w:r w:rsidRPr="00991515">
        <w:rPr>
          <w:rFonts w:ascii="Times New Roman" w:hAnsi="Times New Roman" w:cs="Times New Roman"/>
          <w:i/>
        </w:rPr>
        <w:t xml:space="preserve">- </w:t>
      </w:r>
      <w:r w:rsidR="004070FE" w:rsidRPr="00991515">
        <w:rPr>
          <w:rFonts w:ascii="Times New Roman" w:hAnsi="Times New Roman" w:cs="Times New Roman"/>
          <w:bCs/>
          <w:i/>
        </w:rPr>
        <w:t>Годовые требования по классам.</w:t>
      </w:r>
    </w:p>
    <w:p w:rsidR="00AC28B5" w:rsidRPr="00991515" w:rsidRDefault="00AC28B5">
      <w:pPr>
        <w:pStyle w:val="15"/>
        <w:rPr>
          <w:rFonts w:ascii="Times New Roman" w:hAnsi="Times New Roman" w:cs="Times New Roman"/>
          <w:bCs/>
          <w:i/>
        </w:rPr>
      </w:pPr>
    </w:p>
    <w:p w:rsidR="006117CF" w:rsidRPr="00991515" w:rsidRDefault="003307AD">
      <w:pPr>
        <w:spacing w:before="28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</w:rPr>
        <w:t>III</w:t>
      </w:r>
      <w:r w:rsidR="004070FE" w:rsidRPr="00991515">
        <w:rPr>
          <w:rFonts w:ascii="Times New Roman" w:hAnsi="Times New Roman"/>
          <w:b/>
          <w:lang w:val="ru-RU"/>
        </w:rPr>
        <w:t xml:space="preserve">. </w:t>
      </w:r>
      <w:r w:rsidRPr="00991515">
        <w:rPr>
          <w:rFonts w:ascii="Times New Roman" w:hAnsi="Times New Roman"/>
          <w:b/>
          <w:lang w:val="ru-RU"/>
        </w:rPr>
        <w:t>Требования к уровню подготовки обучающихся</w:t>
      </w:r>
      <w:r w:rsidR="004070FE" w:rsidRPr="00991515">
        <w:rPr>
          <w:rFonts w:ascii="Times New Roman" w:hAnsi="Times New Roman"/>
          <w:b/>
          <w:lang w:val="ru-RU"/>
        </w:rPr>
        <w:t>.</w:t>
      </w:r>
    </w:p>
    <w:p w:rsidR="003307AD" w:rsidRPr="00991515" w:rsidRDefault="003307AD">
      <w:pPr>
        <w:spacing w:before="28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  <w:r w:rsidRPr="00991515">
        <w:rPr>
          <w:rFonts w:ascii="Times New Roman" w:hAnsi="Times New Roman"/>
          <w:b/>
          <w:lang w:val="ru-RU"/>
        </w:rPr>
        <w:tab/>
      </w:r>
    </w:p>
    <w:p w:rsidR="003307AD" w:rsidRPr="00991515" w:rsidRDefault="003307AD">
      <w:pPr>
        <w:pStyle w:val="15"/>
        <w:spacing w:line="360" w:lineRule="auto"/>
        <w:rPr>
          <w:rFonts w:ascii="Times New Roman" w:hAnsi="Times New Roman" w:cs="Times New Roman"/>
          <w:b/>
        </w:rPr>
      </w:pPr>
      <w:r w:rsidRPr="00991515">
        <w:rPr>
          <w:rFonts w:ascii="Times New Roman" w:hAnsi="Times New Roman" w:cs="Times New Roman"/>
          <w:b/>
          <w:lang w:val="en-US"/>
        </w:rPr>
        <w:t>IV</w:t>
      </w:r>
      <w:r w:rsidR="004070FE" w:rsidRPr="00991515">
        <w:rPr>
          <w:rFonts w:ascii="Times New Roman" w:hAnsi="Times New Roman" w:cs="Times New Roman"/>
          <w:b/>
        </w:rPr>
        <w:t xml:space="preserve">. </w:t>
      </w:r>
      <w:r w:rsidRPr="00991515">
        <w:rPr>
          <w:rFonts w:ascii="Times New Roman" w:hAnsi="Times New Roman" w:cs="Times New Roman"/>
          <w:b/>
        </w:rPr>
        <w:t xml:space="preserve">Формы и методы контроля, система оценок </w:t>
      </w:r>
      <w:r w:rsidR="004070FE" w:rsidRPr="00991515">
        <w:rPr>
          <w:rFonts w:ascii="Times New Roman" w:hAnsi="Times New Roman" w:cs="Times New Roman"/>
          <w:b/>
        </w:rPr>
        <w:t>.</w:t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</w:p>
    <w:p w:rsidR="003307AD" w:rsidRPr="00991515" w:rsidRDefault="003307AD" w:rsidP="00221489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3307AD" w:rsidRPr="00991515" w:rsidRDefault="004070FE" w:rsidP="00221489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Критерии оценки.</w:t>
      </w:r>
    </w:p>
    <w:p w:rsidR="003307AD" w:rsidRPr="00991515" w:rsidRDefault="003307AD">
      <w:pPr>
        <w:pStyle w:val="15"/>
        <w:ind w:firstLine="426"/>
        <w:rPr>
          <w:rFonts w:ascii="Times New Roman" w:hAnsi="Times New Roman" w:cs="Times New Roman"/>
          <w:i/>
        </w:rPr>
      </w:pPr>
    </w:p>
    <w:p w:rsidR="006117CF" w:rsidRPr="00991515" w:rsidRDefault="003307AD">
      <w:pPr>
        <w:pStyle w:val="15"/>
        <w:rPr>
          <w:rFonts w:ascii="Times New Roman" w:hAnsi="Times New Roman" w:cs="Times New Roman"/>
          <w:b/>
        </w:rPr>
      </w:pPr>
      <w:r w:rsidRPr="00991515">
        <w:rPr>
          <w:rFonts w:ascii="Times New Roman" w:hAnsi="Times New Roman" w:cs="Times New Roman"/>
          <w:b/>
          <w:lang w:val="en-US"/>
        </w:rPr>
        <w:t>V</w:t>
      </w:r>
      <w:r w:rsidR="004070FE" w:rsidRPr="00991515">
        <w:rPr>
          <w:rFonts w:ascii="Times New Roman" w:hAnsi="Times New Roman" w:cs="Times New Roman"/>
          <w:b/>
        </w:rPr>
        <w:t xml:space="preserve">. </w:t>
      </w:r>
      <w:r w:rsidRPr="00991515">
        <w:rPr>
          <w:rFonts w:ascii="Times New Roman" w:hAnsi="Times New Roman" w:cs="Times New Roman"/>
          <w:b/>
        </w:rPr>
        <w:t>Методическое обеспечение учебного процесса</w:t>
      </w:r>
      <w:r w:rsidR="004070FE" w:rsidRPr="00991515">
        <w:rPr>
          <w:rFonts w:ascii="Times New Roman" w:hAnsi="Times New Roman" w:cs="Times New Roman"/>
          <w:b/>
        </w:rPr>
        <w:t>.</w:t>
      </w:r>
    </w:p>
    <w:p w:rsidR="003307AD" w:rsidRPr="00991515" w:rsidRDefault="003307AD">
      <w:pPr>
        <w:pStyle w:val="15"/>
        <w:rPr>
          <w:rFonts w:ascii="Times New Roman" w:hAnsi="Times New Roman" w:cs="Times New Roman"/>
          <w:b/>
        </w:rPr>
      </w:pP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</w:p>
    <w:p w:rsidR="003307AD" w:rsidRPr="00991515" w:rsidRDefault="003307AD" w:rsidP="00221489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307AD" w:rsidRPr="00991515" w:rsidRDefault="003307AD" w:rsidP="00221489">
      <w:pPr>
        <w:pStyle w:val="15"/>
        <w:rPr>
          <w:rFonts w:ascii="Times New Roman" w:hAnsi="Times New Roman" w:cs="Times New Roman"/>
        </w:rPr>
      </w:pPr>
      <w:r w:rsidRPr="00991515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="004070FE" w:rsidRPr="00991515">
        <w:rPr>
          <w:rFonts w:ascii="Times New Roman" w:hAnsi="Times New Roman" w:cs="Times New Roman"/>
        </w:rPr>
        <w:t>.</w:t>
      </w:r>
    </w:p>
    <w:p w:rsidR="003307AD" w:rsidRPr="00991515" w:rsidRDefault="003307AD">
      <w:pPr>
        <w:pStyle w:val="15"/>
        <w:ind w:left="426"/>
        <w:rPr>
          <w:rFonts w:ascii="Times New Roman" w:hAnsi="Times New Roman" w:cs="Times New Roman"/>
        </w:rPr>
      </w:pPr>
    </w:p>
    <w:p w:rsidR="003307AD" w:rsidRPr="00991515" w:rsidRDefault="003307AD">
      <w:pPr>
        <w:pStyle w:val="15"/>
        <w:rPr>
          <w:rFonts w:ascii="Times New Roman" w:hAnsi="Times New Roman" w:cs="Times New Roman"/>
          <w:b/>
        </w:rPr>
      </w:pPr>
      <w:r w:rsidRPr="00991515">
        <w:rPr>
          <w:rFonts w:ascii="Times New Roman" w:hAnsi="Times New Roman" w:cs="Times New Roman"/>
          <w:b/>
          <w:lang w:val="en-US"/>
        </w:rPr>
        <w:t>VI</w:t>
      </w:r>
      <w:r w:rsidR="004070FE" w:rsidRPr="00991515">
        <w:rPr>
          <w:rFonts w:ascii="Times New Roman" w:hAnsi="Times New Roman" w:cs="Times New Roman"/>
          <w:b/>
        </w:rPr>
        <w:t xml:space="preserve">. </w:t>
      </w:r>
      <w:r w:rsidRPr="00991515">
        <w:rPr>
          <w:rFonts w:ascii="Times New Roman" w:hAnsi="Times New Roman" w:cs="Times New Roman"/>
          <w:b/>
        </w:rPr>
        <w:t>Списки рекомендуемой нотной и методической литературы</w:t>
      </w:r>
      <w:r w:rsidR="004070FE" w:rsidRPr="00991515">
        <w:rPr>
          <w:rFonts w:ascii="Times New Roman" w:hAnsi="Times New Roman" w:cs="Times New Roman"/>
          <w:b/>
        </w:rPr>
        <w:t>.</w:t>
      </w:r>
      <w:r w:rsidRPr="00991515">
        <w:rPr>
          <w:rFonts w:ascii="Times New Roman" w:hAnsi="Times New Roman" w:cs="Times New Roman"/>
          <w:b/>
        </w:rPr>
        <w:tab/>
      </w:r>
    </w:p>
    <w:p w:rsidR="004577E8" w:rsidRPr="00991515" w:rsidRDefault="004577E8">
      <w:pPr>
        <w:pStyle w:val="15"/>
        <w:rPr>
          <w:rFonts w:ascii="Times New Roman" w:hAnsi="Times New Roman" w:cs="Times New Roman"/>
          <w:b/>
        </w:rPr>
      </w:pP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3307AD" w:rsidRPr="00991515" w:rsidRDefault="003307AD">
      <w:pPr>
        <w:pStyle w:val="15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>- Список рекоме</w:t>
      </w:r>
      <w:r w:rsidR="00221489" w:rsidRPr="00991515">
        <w:rPr>
          <w:rFonts w:ascii="Times New Roman" w:hAnsi="Times New Roman" w:cs="Times New Roman"/>
          <w:i/>
        </w:rPr>
        <w:t>ндуемой методической литературы</w:t>
      </w:r>
      <w:r w:rsidR="004070FE" w:rsidRPr="00991515">
        <w:rPr>
          <w:rFonts w:ascii="Times New Roman" w:hAnsi="Times New Roman" w:cs="Times New Roman"/>
          <w:i/>
        </w:rPr>
        <w:t>.</w:t>
      </w: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16515C" w:rsidRPr="00991515" w:rsidRDefault="0016515C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b/>
        </w:rPr>
        <w:t>I.</w:t>
      </w:r>
      <w:r w:rsidR="004070FE" w:rsidRPr="00991515">
        <w:rPr>
          <w:rFonts w:ascii="Times New Roman" w:hAnsi="Times New Roman"/>
          <w:b/>
          <w:lang w:val="ru-RU"/>
        </w:rPr>
        <w:t xml:space="preserve"> </w:t>
      </w:r>
      <w:r w:rsidR="006117CF" w:rsidRPr="00991515">
        <w:rPr>
          <w:rFonts w:ascii="Times New Roman" w:hAnsi="Times New Roman"/>
          <w:b/>
          <w:lang w:val="ru-RU"/>
        </w:rPr>
        <w:t>ПОЯСНИТЕЛЬНАЯ ЗАПИСКА</w:t>
      </w:r>
    </w:p>
    <w:p w:rsidR="003307AD" w:rsidRPr="00991515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 xml:space="preserve">Характеристика учебного предмета, его место и роль в образовательном процессе 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3307AD">
      <w:pPr>
        <w:pStyle w:val="16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Программа учебного предмета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«Фортепиано».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Знакомство учеников с ансамблевым репертуаром </w:t>
      </w:r>
      <w:r w:rsidRPr="00991515">
        <w:rPr>
          <w:rFonts w:ascii="Times New Roman" w:eastAsia="Helvetica" w:hAnsi="Times New Roman"/>
          <w:color w:val="00000A"/>
          <w:lang w:val="ru-RU"/>
        </w:rPr>
        <w:t xml:space="preserve">происходит на базе следующего репертуара: </w:t>
      </w:r>
      <w:r w:rsidRPr="00991515">
        <w:rPr>
          <w:rFonts w:ascii="Times New Roman" w:eastAsia="Helvetica" w:hAnsi="Times New Roman"/>
          <w:lang w:val="ru-RU"/>
        </w:rPr>
        <w:t>дуэты, различные переложения для 4-ручного и 2- р</w:t>
      </w:r>
      <w:r w:rsidR="00221489" w:rsidRPr="00991515">
        <w:rPr>
          <w:rFonts w:ascii="Times New Roman" w:eastAsia="Helvetica" w:hAnsi="Times New Roman"/>
          <w:lang w:val="ru-RU"/>
        </w:rPr>
        <w:t>ояльного исполнения, произведения</w:t>
      </w:r>
      <w:r w:rsidRPr="00991515">
        <w:rPr>
          <w:rFonts w:ascii="Times New Roman" w:eastAsia="Helvetica" w:hAnsi="Times New Roman"/>
          <w:lang w:val="ru-RU"/>
        </w:rPr>
        <w:t xml:space="preserve"> различных форм, стилей и жанров </w:t>
      </w:r>
      <w:r w:rsidRPr="00991515">
        <w:rPr>
          <w:rFonts w:ascii="Times New Roman" w:eastAsia="Helvetica" w:hAnsi="Times New Roman"/>
          <w:color w:val="00000A"/>
          <w:lang w:val="ru-RU"/>
        </w:rPr>
        <w:t>отечественных</w:t>
      </w:r>
      <w:r w:rsidRPr="00991515">
        <w:rPr>
          <w:rFonts w:ascii="Times New Roman" w:eastAsia="Helvetica" w:hAnsi="Times New Roman"/>
          <w:lang w:val="ru-RU"/>
        </w:rPr>
        <w:t xml:space="preserve"> и зарубежных композиторов.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3307AD" w:rsidRPr="00991515" w:rsidRDefault="003307AD">
      <w:pPr>
        <w:pStyle w:val="Body1"/>
        <w:spacing w:line="360" w:lineRule="auto"/>
        <w:jc w:val="both"/>
        <w:rPr>
          <w:rFonts w:ascii="Times New Roman" w:hAnsi="Times New Roman"/>
          <w:color w:val="00B050"/>
          <w:lang w:val="ru-RU"/>
        </w:rPr>
      </w:pPr>
    </w:p>
    <w:p w:rsidR="003F3D4C" w:rsidRPr="00991515" w:rsidRDefault="003F3D4C">
      <w:pPr>
        <w:pStyle w:val="Body1"/>
        <w:spacing w:line="360" w:lineRule="auto"/>
        <w:jc w:val="both"/>
        <w:rPr>
          <w:rFonts w:ascii="Times New Roman" w:hAnsi="Times New Roman"/>
          <w:color w:val="00B050"/>
          <w:lang w:val="ru-RU"/>
        </w:rPr>
      </w:pPr>
    </w:p>
    <w:p w:rsidR="00532FFC" w:rsidRPr="00991515" w:rsidRDefault="00532FFC">
      <w:pPr>
        <w:pStyle w:val="Body1"/>
        <w:spacing w:line="360" w:lineRule="auto"/>
        <w:jc w:val="both"/>
        <w:rPr>
          <w:rFonts w:ascii="Times New Roman" w:hAnsi="Times New Roman"/>
          <w:color w:val="00B050"/>
          <w:lang w:val="ru-RU"/>
        </w:rPr>
      </w:pPr>
    </w:p>
    <w:p w:rsidR="003307AD" w:rsidRPr="00991515" w:rsidRDefault="009E1AA4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color w:val="00000A"/>
          <w:lang w:val="ru-RU"/>
        </w:rPr>
      </w:pPr>
      <w:r w:rsidRPr="00991515">
        <w:rPr>
          <w:rFonts w:ascii="Times New Roman" w:hAnsi="Times New Roman"/>
          <w:b/>
          <w:i/>
          <w:color w:val="00000A"/>
          <w:lang w:val="ru-RU"/>
        </w:rPr>
        <w:t xml:space="preserve">   </w:t>
      </w:r>
      <w:r w:rsidR="003307AD" w:rsidRPr="00991515">
        <w:rPr>
          <w:rFonts w:ascii="Times New Roman" w:hAnsi="Times New Roman"/>
          <w:b/>
          <w:i/>
          <w:color w:val="00000A"/>
          <w:lang w:val="ru-RU"/>
        </w:rPr>
        <w:t xml:space="preserve">Срок реализации учебного предмета </w:t>
      </w:r>
      <w:r w:rsidR="004070FE" w:rsidRPr="00991515">
        <w:rPr>
          <w:rFonts w:ascii="Times New Roman" w:hAnsi="Times New Roman"/>
          <w:b/>
          <w:i/>
          <w:color w:val="00000A"/>
          <w:lang w:val="ru-RU"/>
        </w:rPr>
        <w:t>.</w:t>
      </w:r>
    </w:p>
    <w:p w:rsidR="003307AD" w:rsidRPr="00991515" w:rsidRDefault="00440A8D">
      <w:pPr>
        <w:pStyle w:val="Body1"/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ab/>
      </w:r>
      <w:r w:rsidR="003307AD" w:rsidRPr="00991515">
        <w:rPr>
          <w:rFonts w:ascii="Times New Roman" w:eastAsia="Helvetica" w:hAnsi="Times New Roman"/>
          <w:color w:val="00000A"/>
          <w:lang w:val="ru-RU"/>
        </w:rPr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</w:t>
      </w:r>
      <w:r w:rsidR="003307AD" w:rsidRPr="00991515">
        <w:rPr>
          <w:rFonts w:ascii="Times New Roman" w:eastAsia="Helvetica" w:hAnsi="Times New Roman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3307AD" w:rsidRPr="00991515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lang w:val="ru-RU"/>
        </w:rPr>
      </w:pPr>
      <w:r w:rsidRPr="00991515">
        <w:rPr>
          <w:rFonts w:ascii="Times New Roman" w:hAnsi="Times New Roman"/>
          <w:b/>
          <w:i/>
          <w:color w:val="00000A"/>
          <w:lang w:val="ru-RU"/>
        </w:rPr>
        <w:t xml:space="preserve">Объем учебного времени, </w:t>
      </w:r>
      <w:r w:rsidRPr="00991515">
        <w:rPr>
          <w:rFonts w:ascii="Times New Roman" w:hAnsi="Times New Roman"/>
          <w:color w:val="00000A"/>
          <w:lang w:val="ru-RU"/>
        </w:rPr>
        <w:t>предусмотренный учебным планом образовательного учреждения на</w:t>
      </w:r>
      <w:r w:rsidR="00532FFC" w:rsidRPr="00991515">
        <w:rPr>
          <w:rFonts w:ascii="Times New Roman" w:hAnsi="Times New Roman"/>
          <w:color w:val="00000A"/>
          <w:lang w:val="ru-RU"/>
        </w:rPr>
        <w:t xml:space="preserve"> реализацию предмета «Ансамбль»:</w:t>
      </w:r>
    </w:p>
    <w:p w:rsidR="003307AD" w:rsidRPr="00991515" w:rsidRDefault="003307AD" w:rsidP="000F328F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lang w:val="ru-RU"/>
        </w:rPr>
      </w:pPr>
      <w:r w:rsidRPr="00991515">
        <w:rPr>
          <w:rFonts w:ascii="Times New Roman" w:hAnsi="Times New Roman"/>
          <w:b/>
          <w:i/>
          <w:color w:val="00000A"/>
          <w:lang w:val="ru-RU"/>
        </w:rPr>
        <w:t>Таблица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7"/>
        <w:gridCol w:w="2659"/>
        <w:gridCol w:w="2628"/>
      </w:tblGrid>
      <w:tr w:rsidR="003307AD" w:rsidRPr="00991515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lang w:val="ru-RU"/>
              </w:rPr>
            </w:pPr>
          </w:p>
          <w:p w:rsidR="003307AD" w:rsidRPr="00991515" w:rsidRDefault="003307A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4-7  классы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9 класс</w:t>
            </w:r>
          </w:p>
        </w:tc>
      </w:tr>
      <w:tr w:rsidR="003307AD" w:rsidRPr="00991515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 xml:space="preserve">Количество часов </w:t>
            </w:r>
          </w:p>
          <w:p w:rsidR="003307AD" w:rsidRPr="00991515" w:rsidRDefault="003307A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(в год)</w:t>
            </w:r>
          </w:p>
        </w:tc>
      </w:tr>
      <w:tr w:rsidR="003307AD" w:rsidRPr="00991515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330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132 часа</w:t>
            </w:r>
          </w:p>
        </w:tc>
      </w:tr>
      <w:tr w:rsidR="003307AD" w:rsidRPr="00991515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132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66 часов</w:t>
            </w:r>
          </w:p>
        </w:tc>
      </w:tr>
      <w:tr w:rsidR="003307AD" w:rsidRPr="00991515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198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66 часов</w:t>
            </w:r>
          </w:p>
        </w:tc>
      </w:tr>
      <w:tr w:rsidR="003307AD" w:rsidRPr="00991515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2 часа</w:t>
            </w:r>
          </w:p>
        </w:tc>
      </w:tr>
      <w:tr w:rsidR="003307AD" w:rsidRPr="00991515" w:rsidTr="002B68B9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Pr="00991515" w:rsidRDefault="003307AD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 xml:space="preserve">Самостоятельная работа </w:t>
            </w:r>
          </w:p>
          <w:p w:rsidR="003307AD" w:rsidRPr="00991515" w:rsidRDefault="00474598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(</w:t>
            </w:r>
            <w:r w:rsidR="003307AD" w:rsidRPr="00991515">
              <w:rPr>
                <w:rFonts w:ascii="Times New Roman" w:hAnsi="Times New Roman"/>
                <w:color w:val="00000A"/>
                <w:lang w:val="ru-RU"/>
              </w:rPr>
              <w:t>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1,5 часа</w:t>
            </w:r>
          </w:p>
        </w:tc>
      </w:tr>
      <w:tr w:rsidR="003307AD" w:rsidRPr="00991515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Консультации</w:t>
            </w:r>
            <w:r w:rsidRPr="00991515">
              <w:rPr>
                <w:rStyle w:val="a8"/>
                <w:rFonts w:ascii="Times New Roman" w:hAnsi="Times New Roman"/>
              </w:rPr>
              <w:footnoteReference w:id="1"/>
            </w:r>
            <w:r w:rsidRPr="00991515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</w:p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 xml:space="preserve">6 часов </w:t>
            </w:r>
          </w:p>
          <w:p w:rsidR="003307AD" w:rsidRPr="00991515" w:rsidRDefault="003307AD" w:rsidP="009E1AA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991515">
              <w:rPr>
                <w:rFonts w:ascii="Times New Roman" w:hAnsi="Times New Roman"/>
                <w:color w:val="00000A"/>
                <w:lang w:val="ru-RU"/>
              </w:rPr>
              <w:t>2 часа</w:t>
            </w:r>
          </w:p>
        </w:tc>
      </w:tr>
    </w:tbl>
    <w:p w:rsidR="003307AD" w:rsidRPr="00991515" w:rsidRDefault="003307AD">
      <w:pPr>
        <w:pStyle w:val="Body1"/>
        <w:spacing w:line="360" w:lineRule="auto"/>
        <w:ind w:left="709"/>
      </w:pPr>
    </w:p>
    <w:p w:rsidR="003307AD" w:rsidRPr="00991515" w:rsidRDefault="003307AD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b/>
          <w:i/>
          <w:lang w:val="ru-RU"/>
        </w:rPr>
        <w:t>Форма проведения учебных аудиторных занятий:</w:t>
      </w:r>
      <w:r w:rsidRPr="00991515">
        <w:rPr>
          <w:rFonts w:ascii="Times New Roman" w:eastAsia="Helvetica" w:hAnsi="Times New Roman"/>
          <w:lang w:val="ru-RU"/>
        </w:rPr>
        <w:t xml:space="preserve"> мелкогрупповая (два ученика), рекомендуемая продолжительность урок</w:t>
      </w:r>
      <w:r w:rsidR="006117CF" w:rsidRPr="00991515">
        <w:rPr>
          <w:rFonts w:ascii="Times New Roman" w:eastAsia="Helvetica" w:hAnsi="Times New Roman"/>
          <w:lang w:val="ru-RU"/>
        </w:rPr>
        <w:t>а -</w:t>
      </w:r>
      <w:r w:rsidRPr="00991515">
        <w:rPr>
          <w:rFonts w:ascii="Times New Roman" w:eastAsia="Helvetica" w:hAnsi="Times New Roman"/>
          <w:lang w:val="ru-RU"/>
        </w:rPr>
        <w:t xml:space="preserve"> 45 минут. </w:t>
      </w:r>
    </w:p>
    <w:p w:rsidR="003307AD" w:rsidRPr="00991515" w:rsidRDefault="003307AD">
      <w:pPr>
        <w:pStyle w:val="Body1"/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E46DDE" w:rsidRPr="00991515" w:rsidRDefault="003307AD" w:rsidP="00E46DDE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eastAsia="Helvetica" w:hAnsi="Times New Roman"/>
          <w:b/>
          <w:i/>
          <w:lang w:val="ru-RU"/>
        </w:rPr>
      </w:pPr>
      <w:r w:rsidRPr="00991515">
        <w:rPr>
          <w:rFonts w:ascii="Times New Roman" w:eastAsia="Helvetica" w:hAnsi="Times New Roman"/>
          <w:b/>
          <w:i/>
          <w:lang w:val="ru-RU"/>
        </w:rPr>
        <w:t xml:space="preserve">Цели и задачи учебного предмета </w:t>
      </w:r>
      <w:r w:rsidR="004070FE" w:rsidRPr="00991515">
        <w:rPr>
          <w:rFonts w:ascii="Times New Roman" w:eastAsia="Helvetica" w:hAnsi="Times New Roman"/>
          <w:b/>
          <w:i/>
          <w:lang w:val="ru-RU"/>
        </w:rPr>
        <w:t>.</w:t>
      </w:r>
    </w:p>
    <w:p w:rsidR="003307AD" w:rsidRPr="00991515" w:rsidRDefault="003307AD" w:rsidP="00E46DDE">
      <w:pPr>
        <w:pStyle w:val="Body1"/>
        <w:spacing w:line="360" w:lineRule="auto"/>
        <w:ind w:left="927"/>
        <w:jc w:val="both"/>
        <w:rPr>
          <w:rFonts w:ascii="Times New Roman" w:eastAsia="Helvetica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lang w:val="ru-RU"/>
        </w:rPr>
        <w:t xml:space="preserve">Цель: </w:t>
      </w:r>
    </w:p>
    <w:p w:rsidR="003307AD" w:rsidRPr="00991515" w:rsidRDefault="003307AD" w:rsidP="009C25FA">
      <w:pPr>
        <w:pStyle w:val="15"/>
        <w:widowControl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</w:rPr>
      </w:pPr>
      <w:r w:rsidRPr="00991515">
        <w:rPr>
          <w:rFonts w:ascii="Times New Roman" w:hAnsi="Times New Roman" w:cs="Times New Roman"/>
          <w:color w:val="00000A"/>
        </w:rPr>
        <w:t>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3307AD" w:rsidRPr="00991515" w:rsidRDefault="00440A8D">
      <w:pPr>
        <w:pStyle w:val="Body1"/>
        <w:spacing w:line="360" w:lineRule="auto"/>
        <w:ind w:firstLine="349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ab/>
      </w:r>
      <w:r w:rsidR="003307AD" w:rsidRPr="00991515">
        <w:rPr>
          <w:rFonts w:ascii="Times New Roman" w:eastAsia="Helvetica" w:hAnsi="Times New Roman"/>
          <w:b/>
          <w:lang w:val="ru-RU"/>
        </w:rPr>
        <w:t>Задачи:</w:t>
      </w:r>
    </w:p>
    <w:p w:rsidR="003307AD" w:rsidRPr="00991515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3307AD" w:rsidRPr="00991515" w:rsidRDefault="003307AD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91515">
        <w:rPr>
          <w:rFonts w:ascii="Times New Roman" w:hAnsi="Times New Roman" w:cs="Times New Roman"/>
          <w:color w:val="00000A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3307AD" w:rsidRPr="00991515" w:rsidRDefault="003307AD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91515">
        <w:rPr>
          <w:rFonts w:ascii="Times New Roman" w:hAnsi="Times New Roman" w:cs="Times New Roman"/>
          <w:color w:val="00000A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3307AD" w:rsidRPr="00991515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3307AD" w:rsidRPr="00991515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обучение навыкам самостоятельной работы, а также навыкам чтения с листа в ансамбле;</w:t>
      </w:r>
    </w:p>
    <w:p w:rsidR="003307AD" w:rsidRPr="00991515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3307AD" w:rsidRPr="00991515" w:rsidRDefault="003307AD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91515">
        <w:rPr>
          <w:rFonts w:ascii="Times New Roman" w:hAnsi="Times New Roman" w:cs="Times New Roman"/>
          <w:color w:val="00000A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0F328F" w:rsidRPr="00991515" w:rsidRDefault="003307AD" w:rsidP="000F328F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A"/>
          <w:lang w:val="ru-RU"/>
        </w:rPr>
      </w:pPr>
      <w:r w:rsidRPr="00991515">
        <w:rPr>
          <w:rFonts w:ascii="Times New Roman" w:hAnsi="Times New Roman"/>
          <w:color w:val="00000A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3307AD" w:rsidRPr="00991515" w:rsidRDefault="003307AD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 xml:space="preserve">Обоснование структуры </w:t>
      </w:r>
      <w:r w:rsidR="00532FFC" w:rsidRPr="00991515">
        <w:rPr>
          <w:rFonts w:ascii="Times New Roman" w:hAnsi="Times New Roman"/>
          <w:b/>
          <w:i/>
          <w:lang w:val="ru-RU"/>
        </w:rPr>
        <w:t xml:space="preserve">программы </w:t>
      </w:r>
      <w:r w:rsidRPr="00991515">
        <w:rPr>
          <w:rFonts w:ascii="Times New Roman" w:hAnsi="Times New Roman"/>
          <w:b/>
          <w:i/>
          <w:lang w:val="ru-RU"/>
        </w:rPr>
        <w:t>учебного предмета «Ансамбль»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Программа содержит  следующие разделы: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-  сведения о затратах учебного времени, предусмотренного на </w:t>
      </w:r>
      <w:r w:rsidR="000F328F" w:rsidRPr="00991515">
        <w:rPr>
          <w:rFonts w:ascii="Times New Roman" w:eastAsia="Helvetica" w:hAnsi="Times New Roman"/>
          <w:lang w:val="ru-RU"/>
        </w:rPr>
        <w:tab/>
      </w:r>
      <w:r w:rsidR="000F328F"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>освоение учебного предмета;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   распределение учебного материала по годам обучения;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   описание дидактических единиц учебного предмета;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   требования к уровню подготовки обучающихся;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   формы и методы контроля, система оценок;</w:t>
      </w:r>
    </w:p>
    <w:p w:rsidR="003307AD" w:rsidRPr="00991515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   методическое обеспечение учебного процесса.</w:t>
      </w:r>
    </w:p>
    <w:p w:rsidR="003307AD" w:rsidRPr="00991515" w:rsidRDefault="003307AD" w:rsidP="009C25FA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7AD" w:rsidRPr="00991515" w:rsidRDefault="003307AD">
      <w:pPr>
        <w:pStyle w:val="1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>Методы обучения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7AD" w:rsidRPr="00991515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- </w:t>
      </w:r>
      <w:r w:rsidR="003307AD" w:rsidRPr="00991515">
        <w:rPr>
          <w:rFonts w:ascii="Times New Roman" w:eastAsia="Helvetica" w:hAnsi="Times New Roman"/>
          <w:lang w:val="ru-RU"/>
        </w:rPr>
        <w:t>словесный (объяснение, разбор, анализ и сравнение музыкального материала  обеих партий);</w:t>
      </w:r>
    </w:p>
    <w:p w:rsidR="003307AD" w:rsidRPr="00991515" w:rsidRDefault="0022148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</w:t>
      </w:r>
      <w:r w:rsidR="00474598" w:rsidRPr="00991515">
        <w:rPr>
          <w:rFonts w:ascii="Times New Roman" w:eastAsia="Helvetica" w:hAnsi="Times New Roman"/>
          <w:lang w:val="ru-RU"/>
        </w:rPr>
        <w:t xml:space="preserve"> </w:t>
      </w:r>
      <w:r w:rsidR="003307AD" w:rsidRPr="00991515">
        <w:rPr>
          <w:rFonts w:ascii="Times New Roman" w:eastAsia="Helvetica" w:hAnsi="Times New Roman"/>
          <w:lang w:val="ru-RU"/>
        </w:rPr>
        <w:t>наглядный (показ, демонстрация отдельных частей и всего произведения);</w:t>
      </w:r>
    </w:p>
    <w:p w:rsidR="003307AD" w:rsidRPr="00991515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- </w:t>
      </w:r>
      <w:r w:rsidR="003307AD" w:rsidRPr="00991515">
        <w:rPr>
          <w:rFonts w:ascii="Times New Roman" w:eastAsia="Helvetica" w:hAnsi="Times New Roman"/>
          <w:lang w:val="ru-RU"/>
        </w:rPr>
        <w:t>практический (воспроизводящие и творческие упражнения, деление целого</w:t>
      </w:r>
      <w:r w:rsidR="003307AD" w:rsidRPr="00991515">
        <w:rPr>
          <w:rFonts w:ascii="Times New Roman" w:hAnsi="Times New Roman"/>
          <w:lang w:val="ru-RU"/>
        </w:rPr>
        <w:t xml:space="preserve"> </w:t>
      </w:r>
      <w:r w:rsidR="003307AD" w:rsidRPr="00991515">
        <w:rPr>
          <w:rFonts w:ascii="Times New Roman" w:eastAsia="Helvetica" w:hAnsi="Times New Roman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3307AD" w:rsidRPr="00991515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- </w:t>
      </w:r>
      <w:r w:rsidR="003307AD" w:rsidRPr="00991515">
        <w:rPr>
          <w:rFonts w:ascii="Times New Roman" w:eastAsia="Helvetica" w:hAnsi="Times New Roman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-</w:t>
      </w:r>
      <w:r w:rsidR="00474598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индивидуальный подход к каждому ученику с учетом возрастных особенностей, работоспособности и уровня подготовки.</w:t>
      </w:r>
    </w:p>
    <w:p w:rsidR="003307AD" w:rsidRPr="00991515" w:rsidRDefault="003307AD" w:rsidP="009C25F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lang w:val="ru-RU"/>
        </w:rPr>
      </w:pPr>
      <w:r w:rsidRPr="00991515">
        <w:rPr>
          <w:rFonts w:ascii="Times New Roman" w:hAnsi="Times New Roman"/>
          <w:color w:val="00000A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307AD" w:rsidRPr="00991515" w:rsidRDefault="003307AD" w:rsidP="00E46DDE">
      <w:pPr>
        <w:pStyle w:val="Body1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Helvetica" w:hAnsi="Times New Roman"/>
          <w:b/>
          <w:i/>
          <w:color w:val="00000A"/>
          <w:lang w:val="ru-RU"/>
        </w:rPr>
      </w:pPr>
      <w:r w:rsidRPr="00991515">
        <w:rPr>
          <w:rFonts w:ascii="Times New Roman" w:eastAsia="Helvetica" w:hAnsi="Times New Roman"/>
          <w:b/>
          <w:i/>
          <w:color w:val="00000A"/>
          <w:lang w:val="ru-RU"/>
        </w:rPr>
        <w:t xml:space="preserve">Описание материально-технических условий реализации учебного предмета </w:t>
      </w:r>
      <w:r w:rsidR="004070FE" w:rsidRPr="00991515">
        <w:rPr>
          <w:rFonts w:ascii="Times New Roman" w:eastAsia="Helvetica" w:hAnsi="Times New Roman"/>
          <w:b/>
          <w:i/>
          <w:color w:val="00000A"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Учебные аудитории для занятий по учебному предмету "Ансамбль" должны иметь площадь не менее 12 кв.м., звукоизоляцию и наличие, желательно, двух инструментов для работы над ансамблями для 2-х фортепиано. </w:t>
      </w:r>
    </w:p>
    <w:p w:rsidR="003307AD" w:rsidRPr="00991515" w:rsidRDefault="003307AD" w:rsidP="009C25F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В образовательном учреждении должны быть созданы условия для содержания, своевременного обслуживания и ре</w:t>
      </w:r>
      <w:r w:rsidR="006117CF" w:rsidRPr="00991515">
        <w:rPr>
          <w:rFonts w:ascii="Times New Roman" w:eastAsia="Helvetica" w:hAnsi="Times New Roman"/>
          <w:lang w:val="ru-RU"/>
        </w:rPr>
        <w:t>монта музыкальных инструментов.</w:t>
      </w:r>
    </w:p>
    <w:p w:rsidR="003307AD" w:rsidRPr="00991515" w:rsidRDefault="003307AD" w:rsidP="009E1AA4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b/>
        </w:rPr>
        <w:t>II</w:t>
      </w:r>
      <w:r w:rsidR="00102C8F" w:rsidRPr="00991515">
        <w:rPr>
          <w:rFonts w:ascii="Times New Roman" w:eastAsia="Helvetica" w:hAnsi="Times New Roman"/>
          <w:b/>
          <w:lang w:val="ru-RU"/>
        </w:rPr>
        <w:t xml:space="preserve">. </w:t>
      </w:r>
      <w:r w:rsidRPr="00991515">
        <w:rPr>
          <w:rFonts w:ascii="Times New Roman" w:eastAsia="Helvetica" w:hAnsi="Times New Roman"/>
          <w:b/>
          <w:lang w:val="ru-RU"/>
        </w:rPr>
        <w:t xml:space="preserve"> Содержание учебного предмета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15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</w:rPr>
      </w:pPr>
      <w:r w:rsidRPr="00991515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991515">
        <w:rPr>
          <w:rFonts w:ascii="Times New Roman" w:hAnsi="Times New Roman" w:cs="Times New Roman"/>
          <w:i/>
        </w:rPr>
        <w:t>,</w:t>
      </w:r>
      <w:r w:rsidR="00102C8F" w:rsidRPr="00991515">
        <w:rPr>
          <w:rFonts w:ascii="Times New Roman" w:hAnsi="Times New Roman" w:cs="Times New Roman"/>
          <w:i/>
        </w:rPr>
        <w:t xml:space="preserve"> </w:t>
      </w:r>
      <w:r w:rsidRPr="00991515">
        <w:rPr>
          <w:rFonts w:ascii="Times New Roman" w:hAnsi="Times New Roman" w:cs="Times New Roman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3307AD" w:rsidRPr="00991515" w:rsidRDefault="003307AD" w:rsidP="009E1AA4">
      <w:pPr>
        <w:pStyle w:val="15"/>
        <w:ind w:left="567" w:firstLine="708"/>
        <w:jc w:val="both"/>
        <w:rPr>
          <w:rFonts w:ascii="Times New Roman" w:hAnsi="Times New Roman" w:cs="Times New Roman"/>
          <w:b/>
          <w:i/>
        </w:rPr>
      </w:pP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</w:rPr>
        <w:tab/>
      </w:r>
      <w:r w:rsidRPr="00991515">
        <w:rPr>
          <w:rFonts w:ascii="Times New Roman" w:hAnsi="Times New Roman" w:cs="Times New Roman"/>
          <w:b/>
          <w:i/>
        </w:rPr>
        <w:t>Таблица 2</w:t>
      </w:r>
    </w:p>
    <w:p w:rsidR="003307AD" w:rsidRPr="00991515" w:rsidRDefault="003307AD" w:rsidP="009E1AA4">
      <w:pPr>
        <w:spacing w:line="276" w:lineRule="auto"/>
        <w:ind w:left="3075" w:firstLine="525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</w:rPr>
        <w:t>Срок</w:t>
      </w:r>
      <w:r w:rsidRPr="00991515">
        <w:rPr>
          <w:rFonts w:ascii="Times New Roman" w:hAnsi="Times New Roman"/>
          <w:lang w:val="ru-RU"/>
        </w:rPr>
        <w:t xml:space="preserve"> </w:t>
      </w:r>
      <w:r w:rsidRPr="00991515">
        <w:rPr>
          <w:rFonts w:ascii="Times New Roman" w:hAnsi="Times New Roman"/>
        </w:rPr>
        <w:t>обучения –</w:t>
      </w:r>
      <w:r w:rsidR="006B1DFC" w:rsidRPr="00991515">
        <w:rPr>
          <w:rFonts w:ascii="Times New Roman" w:hAnsi="Times New Roman"/>
          <w:lang w:val="ru-RU"/>
        </w:rPr>
        <w:t xml:space="preserve"> </w:t>
      </w:r>
      <w:r w:rsidR="004070FE" w:rsidRPr="00991515">
        <w:rPr>
          <w:rFonts w:ascii="Times New Roman" w:hAnsi="Times New Roman"/>
          <w:lang w:val="ru-RU"/>
        </w:rPr>
        <w:t>4 (5) лет.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3307AD" w:rsidRPr="00991515" w:rsidTr="009C25FA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Распределение</w:t>
            </w:r>
            <w:r w:rsidRPr="00991515">
              <w:rPr>
                <w:rFonts w:ascii="Times New Roman" w:hAnsi="Times New Roman"/>
                <w:lang w:val="ru-RU"/>
              </w:rPr>
              <w:t xml:space="preserve"> </w:t>
            </w:r>
            <w:r w:rsidRPr="00991515">
              <w:rPr>
                <w:rFonts w:ascii="Times New Roman" w:hAnsi="Times New Roman"/>
              </w:rPr>
              <w:t>по</w:t>
            </w:r>
            <w:r w:rsidRPr="00991515">
              <w:rPr>
                <w:rFonts w:ascii="Times New Roman" w:hAnsi="Times New Roman"/>
                <w:lang w:val="ru-RU"/>
              </w:rPr>
              <w:t xml:space="preserve"> </w:t>
            </w:r>
            <w:r w:rsidRPr="00991515">
              <w:rPr>
                <w:rFonts w:ascii="Times New Roman" w:hAnsi="Times New Roman"/>
              </w:rPr>
              <w:t>годам</w:t>
            </w:r>
            <w:r w:rsidRPr="00991515">
              <w:rPr>
                <w:rFonts w:ascii="Times New Roman" w:hAnsi="Times New Roman"/>
                <w:lang w:val="ru-RU"/>
              </w:rPr>
              <w:t xml:space="preserve"> </w:t>
            </w:r>
            <w:r w:rsidRPr="00991515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307AD" w:rsidRPr="00991515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Класс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 xml:space="preserve">  9</w:t>
            </w:r>
          </w:p>
        </w:tc>
      </w:tr>
      <w:tr w:rsidR="003307AD" w:rsidRPr="00991515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Продолжительность</w:t>
            </w:r>
          </w:p>
          <w:p w:rsidR="003307AD" w:rsidRPr="00991515" w:rsidRDefault="003307AD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 xml:space="preserve">учебных занятий  </w:t>
            </w:r>
          </w:p>
          <w:p w:rsidR="003307AD" w:rsidRPr="00991515" w:rsidRDefault="003307AD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2B68B9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33</w:t>
            </w:r>
          </w:p>
        </w:tc>
      </w:tr>
      <w:tr w:rsidR="003307AD" w:rsidRPr="00991515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 xml:space="preserve">Количество часов на </w:t>
            </w:r>
            <w:r w:rsidRPr="00991515">
              <w:rPr>
                <w:rFonts w:ascii="Times New Roman" w:hAnsi="Times New Roman"/>
                <w:b/>
                <w:lang w:val="ru-RU"/>
              </w:rPr>
              <w:t>аудиторные</w:t>
            </w:r>
            <w:r w:rsidRPr="00991515">
              <w:rPr>
                <w:rFonts w:ascii="Times New Roman" w:hAnsi="Times New Roman"/>
                <w:lang w:val="ru-RU"/>
              </w:rPr>
              <w:t xml:space="preserve"> занятия </w:t>
            </w:r>
          </w:p>
          <w:p w:rsidR="003307AD" w:rsidRPr="00991515" w:rsidRDefault="003307AD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991515">
              <w:rPr>
                <w:rFonts w:ascii="Times New Roman" w:hAnsi="Times New Roman"/>
              </w:rPr>
              <w:t>2</w:t>
            </w:r>
          </w:p>
        </w:tc>
      </w:tr>
      <w:tr w:rsidR="003307AD" w:rsidRPr="00991515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 xml:space="preserve">Консультации </w:t>
            </w:r>
          </w:p>
          <w:p w:rsidR="003307AD" w:rsidRPr="00991515" w:rsidRDefault="003307AD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2B68B9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2B68B9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2B68B9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3307AD" w:rsidRPr="00991515" w:rsidRDefault="003307AD">
      <w:pPr>
        <w:pStyle w:val="Body1"/>
        <w:spacing w:line="360" w:lineRule="auto"/>
      </w:pPr>
    </w:p>
    <w:p w:rsidR="003307AD" w:rsidRPr="00991515" w:rsidRDefault="003307AD">
      <w:pPr>
        <w:spacing w:line="360" w:lineRule="auto"/>
        <w:ind w:left="142"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3307AD" w:rsidRPr="00991515" w:rsidRDefault="003307AD">
      <w:pPr>
        <w:spacing w:line="360" w:lineRule="auto"/>
        <w:ind w:firstLine="709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Виды внеаудиторной работы:</w:t>
      </w:r>
    </w:p>
    <w:p w:rsidR="003307AD" w:rsidRPr="00991515" w:rsidRDefault="003307AD">
      <w:pPr>
        <w:spacing w:line="360" w:lineRule="auto"/>
        <w:ind w:left="142" w:firstLine="567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- выполнение домашнего задания;</w:t>
      </w:r>
    </w:p>
    <w:p w:rsidR="003307AD" w:rsidRPr="00991515" w:rsidRDefault="003307AD">
      <w:pPr>
        <w:spacing w:line="360" w:lineRule="auto"/>
        <w:ind w:left="142" w:firstLine="567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- подготовка к концертным выступлениям;</w:t>
      </w:r>
    </w:p>
    <w:p w:rsidR="003307AD" w:rsidRPr="00991515" w:rsidRDefault="003307AD">
      <w:pPr>
        <w:spacing w:line="360" w:lineRule="auto"/>
        <w:ind w:left="142" w:firstLine="567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- посещение учреждений культуры (филармоний, театров, </w:t>
      </w:r>
      <w:r w:rsidR="00440A8D" w:rsidRPr="00991515">
        <w:rPr>
          <w:rFonts w:ascii="Times New Roman" w:hAnsi="Times New Roman"/>
          <w:lang w:val="ru-RU"/>
        </w:rPr>
        <w:t xml:space="preserve">концертных </w:t>
      </w:r>
      <w:r w:rsidRPr="00991515">
        <w:rPr>
          <w:rFonts w:ascii="Times New Roman" w:hAnsi="Times New Roman"/>
          <w:lang w:val="ru-RU"/>
        </w:rPr>
        <w:t>залов  и  др.);</w:t>
      </w:r>
    </w:p>
    <w:p w:rsidR="003307AD" w:rsidRPr="00991515" w:rsidRDefault="00440A8D">
      <w:pPr>
        <w:spacing w:line="360" w:lineRule="auto"/>
        <w:ind w:firstLine="556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 </w:t>
      </w:r>
      <w:r w:rsidR="00474598" w:rsidRPr="00991515">
        <w:rPr>
          <w:rFonts w:ascii="Times New Roman" w:hAnsi="Times New Roman"/>
          <w:lang w:val="ru-RU"/>
        </w:rPr>
        <w:t xml:space="preserve"> </w:t>
      </w:r>
      <w:r w:rsidRPr="00991515">
        <w:rPr>
          <w:rFonts w:ascii="Times New Roman" w:hAnsi="Times New Roman"/>
          <w:lang w:val="ru-RU"/>
        </w:rPr>
        <w:t xml:space="preserve">- участие </w:t>
      </w:r>
      <w:r w:rsidR="003307AD" w:rsidRPr="00991515">
        <w:rPr>
          <w:rFonts w:ascii="Times New Roman" w:hAnsi="Times New Roman"/>
          <w:lang w:val="ru-RU"/>
        </w:rPr>
        <w:t xml:space="preserve">обучающихся в концертах, творческих </w:t>
      </w:r>
      <w:r w:rsidRPr="00991515">
        <w:rPr>
          <w:rFonts w:ascii="Times New Roman" w:hAnsi="Times New Roman"/>
          <w:lang w:val="ru-RU"/>
        </w:rPr>
        <w:t>мероприятиях и</w:t>
      </w:r>
      <w:r w:rsidR="003307AD" w:rsidRPr="00991515">
        <w:rPr>
          <w:rFonts w:ascii="Times New Roman" w:hAnsi="Times New Roman"/>
          <w:lang w:val="ru-RU"/>
        </w:rPr>
        <w:t xml:space="preserve"> культурно-просветительской  деятельности  образовательного  учреждения  и  др.</w:t>
      </w:r>
    </w:p>
    <w:p w:rsidR="003307AD" w:rsidRPr="00991515" w:rsidRDefault="003307A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3307AD" w:rsidRPr="00991515" w:rsidRDefault="003307AD"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>Требования по годам обучения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440A8D">
      <w:pPr>
        <w:spacing w:line="360" w:lineRule="auto"/>
        <w:ind w:left="142" w:firstLine="720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В</w:t>
      </w:r>
      <w:r w:rsidR="003307AD" w:rsidRPr="00991515">
        <w:rPr>
          <w:rFonts w:ascii="Times New Roman" w:hAnsi="Times New Roman"/>
          <w:lang w:val="ru-RU"/>
        </w:rPr>
        <w:t xml:space="preserve"> анс</w:t>
      </w:r>
      <w:r w:rsidRPr="00991515">
        <w:rPr>
          <w:rFonts w:ascii="Times New Roman" w:hAnsi="Times New Roman"/>
          <w:lang w:val="ru-RU"/>
        </w:rPr>
        <w:t>амблевой игре так же, как</w:t>
      </w:r>
      <w:r w:rsidR="00221489" w:rsidRPr="00991515">
        <w:rPr>
          <w:rFonts w:ascii="Times New Roman" w:hAnsi="Times New Roman"/>
          <w:lang w:val="ru-RU"/>
        </w:rPr>
        <w:t xml:space="preserve"> </w:t>
      </w:r>
      <w:r w:rsidRPr="00991515">
        <w:rPr>
          <w:rFonts w:ascii="Times New Roman" w:hAnsi="Times New Roman"/>
          <w:lang w:val="ru-RU"/>
        </w:rPr>
        <w:t>и в сольном исполнительстве, необходимо сформировать определенные</w:t>
      </w:r>
      <w:r w:rsidR="003307AD" w:rsidRPr="00991515">
        <w:rPr>
          <w:rFonts w:ascii="Times New Roman" w:hAnsi="Times New Roman"/>
          <w:lang w:val="ru-RU"/>
        </w:rPr>
        <w:t xml:space="preserve"> музыкально-технические знания, умения владения ин</w:t>
      </w:r>
      <w:r w:rsidRPr="00991515">
        <w:rPr>
          <w:rFonts w:ascii="Times New Roman" w:hAnsi="Times New Roman"/>
          <w:lang w:val="ru-RU"/>
        </w:rPr>
        <w:t>струментом, навыки совместной</w:t>
      </w:r>
      <w:r w:rsidR="003307AD" w:rsidRPr="00991515">
        <w:rPr>
          <w:rFonts w:ascii="Times New Roman" w:hAnsi="Times New Roman"/>
          <w:lang w:val="ru-RU"/>
        </w:rPr>
        <w:t xml:space="preserve"> игры, такие</w:t>
      </w:r>
      <w:r w:rsidR="00221489" w:rsidRPr="00991515">
        <w:rPr>
          <w:rFonts w:ascii="Times New Roman" w:hAnsi="Times New Roman"/>
          <w:lang w:val="ru-RU"/>
        </w:rPr>
        <w:t>,</w:t>
      </w:r>
      <w:r w:rsidR="003307AD" w:rsidRPr="00991515">
        <w:rPr>
          <w:rFonts w:ascii="Times New Roman" w:hAnsi="Times New Roman"/>
          <w:lang w:val="ru-RU"/>
        </w:rPr>
        <w:t xml:space="preserve"> как:</w:t>
      </w:r>
    </w:p>
    <w:p w:rsidR="003307AD" w:rsidRPr="00991515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>сформированный комплекс умений и навыков в области коллективного</w:t>
      </w:r>
      <w:r w:rsidRPr="00991515">
        <w:rPr>
          <w:rFonts w:ascii="Times New Roman" w:eastAsia="Helvetica" w:hAnsi="Times New Roman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307AD" w:rsidRPr="00991515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</w:p>
    <w:p w:rsidR="003307AD" w:rsidRPr="00991515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lang w:val="ru-RU"/>
        </w:rPr>
      </w:pPr>
      <w:r w:rsidRPr="00991515">
        <w:rPr>
          <w:rFonts w:ascii="Times New Roman" w:hAnsi="Times New Roman"/>
          <w:color w:val="00000A"/>
          <w:lang w:val="ru-RU"/>
        </w:rPr>
        <w:t>знание основных направлений камерно-ансамблевой музыки различных эпох;</w:t>
      </w:r>
    </w:p>
    <w:p w:rsidR="003307AD" w:rsidRPr="00991515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lang w:val="ru-RU"/>
        </w:rPr>
      </w:pPr>
      <w:r w:rsidRPr="00991515">
        <w:rPr>
          <w:rFonts w:ascii="Times New Roman" w:hAnsi="Times New Roman"/>
          <w:color w:val="00000A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3307AD" w:rsidRPr="00991515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>4 класс (1 год обучения)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На первом этапе формируется навык слушания партнера, а также восприятия всей музыкальной ткани в целом. 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За год ученики должны пройти 2-3 ансамбля. В конце учебного года обучающиеся сдают зачет из 1-2 произведений. Зачетом может считаться выступление на классном вечере, концерте или академическом вечере. </w:t>
      </w:r>
    </w:p>
    <w:p w:rsidR="003307AD" w:rsidRPr="00991515" w:rsidRDefault="004070FE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 xml:space="preserve">                 </w:t>
      </w:r>
      <w:r w:rsidR="003307AD" w:rsidRPr="00991515">
        <w:rPr>
          <w:rFonts w:ascii="Times New Roman" w:eastAsia="Helvetica" w:hAnsi="Times New Roman"/>
          <w:b/>
          <w:lang w:val="ru-RU"/>
        </w:rPr>
        <w:t>Примерный рекомендуемый репертуарный список: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Агафонников Н.   </w:t>
      </w:r>
      <w:r w:rsidRPr="00991515">
        <w:rPr>
          <w:rFonts w:ascii="Times New Roman" w:eastAsia="Helvetica" w:hAnsi="Times New Roman"/>
          <w:lang w:val="ru-RU"/>
        </w:rPr>
        <w:tab/>
        <w:t>Русский танец из цикла " Пестрые картинки"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Балакирев М.      </w:t>
      </w:r>
      <w:r w:rsidRPr="00991515">
        <w:rPr>
          <w:rFonts w:ascii="Times New Roman" w:eastAsia="Helvetica" w:hAnsi="Times New Roman"/>
          <w:lang w:val="ru-RU"/>
        </w:rPr>
        <w:tab/>
        <w:t>" На Волге", "Хороводная"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Бетховен Л.          </w:t>
      </w:r>
      <w:r w:rsidRPr="00991515">
        <w:rPr>
          <w:rFonts w:ascii="Times New Roman" w:eastAsia="Helvetica" w:hAnsi="Times New Roman"/>
          <w:lang w:val="ru-RU"/>
        </w:rPr>
        <w:tab/>
        <w:t>" Контрданс". Соч.6,  Соната  Ре мажор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Бизе Ж.                 </w:t>
      </w:r>
      <w:r w:rsidRPr="00991515">
        <w:rPr>
          <w:rFonts w:ascii="Times New Roman" w:eastAsia="Helvetica" w:hAnsi="Times New Roman"/>
          <w:lang w:val="ru-RU"/>
        </w:rPr>
        <w:tab/>
        <w:t>" Хор мальчиков " из оперы "Кармен"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Бородин А.           </w:t>
      </w:r>
      <w:r w:rsidRPr="00991515">
        <w:rPr>
          <w:rFonts w:ascii="Times New Roman" w:eastAsia="Helvetica" w:hAnsi="Times New Roman"/>
          <w:lang w:val="ru-RU"/>
        </w:rPr>
        <w:tab/>
        <w:t>Полька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Брамс И.               </w:t>
      </w:r>
      <w:r w:rsidRPr="00991515">
        <w:rPr>
          <w:rFonts w:ascii="Times New Roman" w:eastAsia="Helvetica" w:hAnsi="Times New Roman"/>
          <w:lang w:val="ru-RU"/>
        </w:rPr>
        <w:tab/>
        <w:t xml:space="preserve">Ор.39  Два вальса для 2-х ф-но (авторская редакция)                                                         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К.               </w:t>
      </w:r>
      <w:r w:rsidRPr="00991515">
        <w:rPr>
          <w:rFonts w:ascii="Times New Roman" w:eastAsia="Helvetica" w:hAnsi="Times New Roman"/>
          <w:lang w:val="ru-RU"/>
        </w:rPr>
        <w:tab/>
        <w:t>Ор. 3 №1 Сонатина До мажор 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К.               </w:t>
      </w:r>
      <w:r w:rsidRPr="00991515">
        <w:rPr>
          <w:rFonts w:ascii="Times New Roman" w:eastAsia="Helvetica" w:hAnsi="Times New Roman"/>
          <w:lang w:val="ru-RU"/>
        </w:rPr>
        <w:tab/>
        <w:t>Ор.60  Пьесы №№ 1, 24 для ф-но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К.                </w:t>
      </w:r>
      <w:r w:rsidRPr="00991515">
        <w:rPr>
          <w:rFonts w:ascii="Times New Roman" w:eastAsia="Helvetica" w:hAnsi="Times New Roman"/>
          <w:lang w:val="ru-RU"/>
        </w:rPr>
        <w:tab/>
        <w:t>Вальс из оперы " Волшебный стрелок"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Гаврилин В.          </w:t>
      </w:r>
      <w:r w:rsidRPr="00991515">
        <w:rPr>
          <w:rFonts w:ascii="Times New Roman" w:eastAsia="Helvetica" w:hAnsi="Times New Roman"/>
          <w:lang w:val="ru-RU"/>
        </w:rPr>
        <w:tab/>
        <w:t>"Часики" из цикла "Зарисовки"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Гайдн Й.  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"Учитель и ученик"</w:t>
      </w:r>
    </w:p>
    <w:p w:rsidR="003307AD" w:rsidRPr="00991515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Глинка М.             </w:t>
      </w:r>
      <w:r w:rsidRPr="00991515">
        <w:rPr>
          <w:rFonts w:ascii="Times New Roman" w:eastAsia="Helvetica" w:hAnsi="Times New Roman"/>
          <w:lang w:val="ru-RU"/>
        </w:rPr>
        <w:tab/>
        <w:t xml:space="preserve">Полька, " Марш Черномора"  из оперы " Руслан и </w:t>
      </w:r>
    </w:p>
    <w:p w:rsidR="003307AD" w:rsidRPr="00991515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Людмила"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Глиэр Р.                </w:t>
      </w:r>
      <w:r w:rsidRPr="00991515">
        <w:rPr>
          <w:rFonts w:ascii="Times New Roman" w:eastAsia="Helvetica" w:hAnsi="Times New Roman"/>
          <w:lang w:val="ru-RU"/>
        </w:rPr>
        <w:tab/>
        <w:t>Ор.61 №20 "</w:t>
      </w:r>
      <w:r w:rsidR="006117CF" w:rsidRPr="00991515">
        <w:rPr>
          <w:rFonts w:ascii="Times New Roman" w:eastAsia="Helvetica" w:hAnsi="Times New Roman"/>
          <w:lang w:val="ru-RU"/>
        </w:rPr>
        <w:t>Р</w:t>
      </w:r>
      <w:r w:rsidRPr="00991515">
        <w:rPr>
          <w:rFonts w:ascii="Times New Roman" w:eastAsia="Helvetica" w:hAnsi="Times New Roman"/>
          <w:lang w:val="ru-RU"/>
        </w:rPr>
        <w:t>ожь колышется" для 2- х ф-но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Гречанинов А.      </w:t>
      </w:r>
      <w:r w:rsidRPr="00991515">
        <w:rPr>
          <w:rFonts w:ascii="Times New Roman" w:eastAsia="Helvetica" w:hAnsi="Times New Roman"/>
          <w:lang w:val="ru-RU"/>
        </w:rPr>
        <w:tab/>
        <w:t>"Весенним утром", пьеса соч.99 № 2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Диабелли</w:t>
      </w:r>
      <w:r w:rsidRPr="00991515">
        <w:rPr>
          <w:rFonts w:ascii="Times New Roman" w:eastAsia="Helvetica" w:hAnsi="Times New Roman"/>
        </w:rPr>
        <w:t>A</w:t>
      </w:r>
      <w:r w:rsidRPr="00991515">
        <w:rPr>
          <w:rFonts w:ascii="Times New Roman" w:eastAsia="Helvetica" w:hAnsi="Times New Roman"/>
          <w:lang w:val="ru-RU"/>
        </w:rPr>
        <w:t xml:space="preserve">.               </w:t>
      </w:r>
      <w:r w:rsidR="004070FE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Сонатина Фа мажор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Зив М.                    </w:t>
      </w:r>
      <w:r w:rsidRPr="00991515">
        <w:rPr>
          <w:rFonts w:ascii="Times New Roman" w:eastAsia="Helvetica" w:hAnsi="Times New Roman"/>
          <w:lang w:val="ru-RU"/>
        </w:rPr>
        <w:tab/>
        <w:t>"Предчувствие"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Иршаи Е.                </w:t>
      </w:r>
      <w:r w:rsidRPr="00991515">
        <w:rPr>
          <w:rFonts w:ascii="Times New Roman" w:eastAsia="Helvetica" w:hAnsi="Times New Roman"/>
          <w:lang w:val="ru-RU"/>
        </w:rPr>
        <w:tab/>
        <w:t>"Слон- бостон"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Куперен Ф.             </w:t>
      </w:r>
      <w:r w:rsidRPr="00991515">
        <w:rPr>
          <w:rFonts w:ascii="Times New Roman" w:eastAsia="Helvetica" w:hAnsi="Times New Roman"/>
          <w:lang w:val="ru-RU"/>
        </w:rPr>
        <w:tab/>
        <w:t>"Кукушка"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Мак -Доуэлл Э.      </w:t>
      </w:r>
      <w:r w:rsidRPr="00991515">
        <w:rPr>
          <w:rFonts w:ascii="Times New Roman" w:eastAsia="Helvetica" w:hAnsi="Times New Roman"/>
          <w:lang w:val="ru-RU"/>
        </w:rPr>
        <w:tab/>
        <w:t>"К дикой розе"</w:t>
      </w:r>
    </w:p>
    <w:p w:rsidR="003307AD" w:rsidRPr="00991515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Моцарт В.              </w:t>
      </w:r>
      <w:r w:rsidRPr="00991515">
        <w:rPr>
          <w:rFonts w:ascii="Times New Roman" w:eastAsia="Helvetica" w:hAnsi="Times New Roman"/>
          <w:lang w:val="ru-RU"/>
        </w:rPr>
        <w:tab/>
        <w:t>Сонаты для ф-но в 4 руки До мажор и Си бемоль мажор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Моцарт В.              </w:t>
      </w:r>
      <w:r w:rsidRPr="00991515">
        <w:rPr>
          <w:rFonts w:ascii="Times New Roman" w:eastAsia="Helvetica" w:hAnsi="Times New Roman"/>
          <w:lang w:val="ru-RU"/>
        </w:rPr>
        <w:tab/>
        <w:t>"Весенняя песня"</w:t>
      </w:r>
    </w:p>
    <w:p w:rsidR="003307AD" w:rsidRPr="00991515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    </w:t>
      </w:r>
      <w:r w:rsidRPr="00991515">
        <w:rPr>
          <w:rFonts w:ascii="Times New Roman" w:eastAsia="Helvetica" w:hAnsi="Times New Roman"/>
          <w:lang w:val="ru-RU"/>
        </w:rPr>
        <w:tab/>
        <w:t>Гавот из "Классической симфонии" для 2-х ф-но в 8 рук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     </w:t>
      </w:r>
      <w:r w:rsidRPr="00991515">
        <w:rPr>
          <w:rFonts w:ascii="Times New Roman" w:eastAsia="Helvetica" w:hAnsi="Times New Roman"/>
          <w:lang w:val="ru-RU"/>
        </w:rPr>
        <w:tab/>
        <w:t>"Петя и волк</w:t>
      </w:r>
      <w:r w:rsidRPr="00991515">
        <w:rPr>
          <w:rFonts w:ascii="Times New Roman" w:eastAsia="Helvetica" w:hAnsi="Times New Roman"/>
          <w:color w:val="00000A"/>
          <w:lang w:val="ru-RU"/>
        </w:rPr>
        <w:t>" (для ф-но в 4 руки, перелож. В.Блока)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Равель М.            </w:t>
      </w:r>
      <w:r w:rsidRPr="00991515">
        <w:rPr>
          <w:rFonts w:ascii="Times New Roman" w:eastAsia="Helvetica" w:hAnsi="Times New Roman"/>
          <w:lang w:val="ru-RU"/>
        </w:rPr>
        <w:tab/>
        <w:t>"Моя матушка-гусыня", 5 детских пьес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Рахманинов С.    </w:t>
      </w:r>
      <w:r w:rsidRPr="00991515">
        <w:rPr>
          <w:rFonts w:ascii="Times New Roman" w:eastAsia="Helvetica" w:hAnsi="Times New Roman"/>
          <w:lang w:val="ru-RU"/>
        </w:rPr>
        <w:tab/>
        <w:t>"Итальянская полька" (1 авторская редакция)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Р.-Корсаков Н.      </w:t>
      </w:r>
      <w:r w:rsidRPr="00991515">
        <w:rPr>
          <w:rFonts w:ascii="Times New Roman" w:eastAsia="Helvetica" w:hAnsi="Times New Roman"/>
          <w:lang w:val="ru-RU"/>
        </w:rPr>
        <w:tab/>
      </w:r>
      <w:r w:rsidR="004070FE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Колыбельная из оперы “Сказка о царе Салтане”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Свиридов Г.          </w:t>
      </w:r>
      <w:r w:rsidRPr="00991515">
        <w:rPr>
          <w:rFonts w:ascii="Times New Roman" w:eastAsia="Helvetica" w:hAnsi="Times New Roman"/>
          <w:lang w:val="ru-RU"/>
        </w:rPr>
        <w:tab/>
        <w:t>"Романс"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Стравинский И.    </w:t>
      </w:r>
      <w:r w:rsidRPr="00991515">
        <w:rPr>
          <w:rFonts w:ascii="Times New Roman" w:eastAsia="Helvetica" w:hAnsi="Times New Roman"/>
          <w:lang w:val="ru-RU"/>
        </w:rPr>
        <w:tab/>
        <w:t>"Анданте"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Чайковский П.     </w:t>
      </w:r>
      <w:r w:rsidRPr="00991515">
        <w:rPr>
          <w:rFonts w:ascii="Times New Roman" w:eastAsia="Helvetica" w:hAnsi="Times New Roman"/>
          <w:lang w:val="ru-RU"/>
        </w:rPr>
        <w:tab/>
        <w:t>"Колыбельная в бурю"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Чайковский П.     </w:t>
      </w:r>
      <w:r w:rsidRPr="00991515">
        <w:rPr>
          <w:rFonts w:ascii="Times New Roman" w:eastAsia="Helvetica" w:hAnsi="Times New Roman"/>
          <w:lang w:val="ru-RU"/>
        </w:rPr>
        <w:tab/>
        <w:t>Вальс из балета " Спящая красавица"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Чайковский П.      </w:t>
      </w:r>
      <w:r w:rsidRPr="00991515">
        <w:rPr>
          <w:rFonts w:ascii="Times New Roman" w:eastAsia="Helvetica" w:hAnsi="Times New Roman"/>
          <w:lang w:val="ru-RU"/>
        </w:rPr>
        <w:tab/>
        <w:t>"Уж ты, поле мое, поле чистое"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Чемберджи Н.     </w:t>
      </w:r>
      <w:r w:rsidRPr="00991515">
        <w:rPr>
          <w:rFonts w:ascii="Times New Roman" w:eastAsia="Helvetica" w:hAnsi="Times New Roman"/>
          <w:lang w:val="ru-RU"/>
        </w:rPr>
        <w:tab/>
        <w:t>"Снегурочка" из балета "Сон Дремович"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Хачатурян А.        </w:t>
      </w:r>
      <w:r w:rsidRPr="00991515">
        <w:rPr>
          <w:rFonts w:ascii="Times New Roman" w:eastAsia="Helvetica" w:hAnsi="Times New Roman"/>
          <w:lang w:val="ru-RU"/>
        </w:rPr>
        <w:tab/>
        <w:t>"Танец девушек"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Шостакович Д.     </w:t>
      </w:r>
      <w:r w:rsidRPr="00991515">
        <w:rPr>
          <w:rFonts w:ascii="Times New Roman" w:eastAsia="Helvetica" w:hAnsi="Times New Roman"/>
          <w:lang w:val="ru-RU"/>
        </w:rPr>
        <w:tab/>
        <w:t>"Контрданс", "Вальс", "Шарманка", "Галоп" из сюиты к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 к/ф "Овод" (переложение для 2- х ф-но Богомолова)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Фрид Г.                  </w:t>
      </w:r>
      <w:r w:rsidRPr="00991515">
        <w:rPr>
          <w:rFonts w:ascii="Times New Roman" w:eastAsia="Helvetica" w:hAnsi="Times New Roman"/>
          <w:lang w:val="ru-RU"/>
        </w:rPr>
        <w:tab/>
        <w:t>Чешская полька  Фа мажор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Шитте Л.               </w:t>
      </w:r>
      <w:r w:rsidRPr="00991515">
        <w:rPr>
          <w:rFonts w:ascii="Times New Roman" w:eastAsia="Helvetica" w:hAnsi="Times New Roman"/>
          <w:lang w:val="ru-RU"/>
        </w:rPr>
        <w:tab/>
        <w:t>Чардаш Ля мажор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Шуберт Ф.            </w:t>
      </w:r>
      <w:r w:rsidRPr="00991515">
        <w:rPr>
          <w:rFonts w:ascii="Times New Roman" w:eastAsia="Helvetica" w:hAnsi="Times New Roman"/>
          <w:lang w:val="ru-RU"/>
        </w:rPr>
        <w:tab/>
        <w:t>Ор.61 Два полонеза в 4 руки</w:t>
      </w:r>
      <w:r w:rsidRPr="00991515">
        <w:rPr>
          <w:rFonts w:ascii="Times New Roman" w:hAnsi="Times New Roman"/>
          <w:b/>
          <w:lang w:val="ru-RU"/>
        </w:rPr>
        <w:t xml:space="preserve">, </w:t>
      </w:r>
      <w:r w:rsidRPr="00991515">
        <w:rPr>
          <w:rFonts w:ascii="Times New Roman" w:eastAsia="Helvetica" w:hAnsi="Times New Roman"/>
          <w:lang w:val="ru-RU"/>
        </w:rPr>
        <w:t xml:space="preserve">ор.51 Три военных марша 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в 4 руки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Шуман Р.                  </w:t>
      </w:r>
      <w:r w:rsidR="00440A8D" w:rsidRPr="00991515">
        <w:rPr>
          <w:rFonts w:ascii="Times New Roman" w:eastAsia="Helvetica" w:hAnsi="Times New Roman"/>
          <w:lang w:val="ru-RU"/>
        </w:rPr>
        <w:t xml:space="preserve"> </w:t>
      </w:r>
      <w:r w:rsidR="004070FE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Ор.85 № 4 " Игра в прятки",  №6 "Печаль" в 4 руки из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цикла </w:t>
      </w:r>
      <w:r w:rsidRPr="00991515">
        <w:rPr>
          <w:rFonts w:ascii="Times New Roman" w:eastAsia="Helvetica" w:hAnsi="Times New Roman"/>
          <w:b/>
          <w:lang w:val="ru-RU"/>
        </w:rPr>
        <w:t>«</w:t>
      </w:r>
      <w:r w:rsidRPr="00991515">
        <w:rPr>
          <w:rFonts w:ascii="Times New Roman" w:eastAsia="Helvetica" w:hAnsi="Times New Roman"/>
          <w:lang w:val="ru-RU"/>
        </w:rPr>
        <w:t>Для маленьких и больших детей"</w:t>
      </w:r>
    </w:p>
    <w:p w:rsidR="003307AD" w:rsidRPr="00991515" w:rsidRDefault="003307AD" w:rsidP="009E1AA4">
      <w:pPr>
        <w:pStyle w:val="Body1"/>
        <w:rPr>
          <w:rFonts w:ascii="Times New Roman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b/>
          <w:lang w:val="ru-RU"/>
        </w:rPr>
        <w:t>5 класс (2 год обучения)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Продолжение работы над навыками ансамблевого музицирования:</w:t>
      </w:r>
    </w:p>
    <w:p w:rsidR="003307AD" w:rsidRPr="00991515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умением слушать мелодическую линию, выразительно ее фразировать;</w:t>
      </w:r>
    </w:p>
    <w:p w:rsidR="003307AD" w:rsidRPr="00991515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умением грамотно и чутко аккомпанировать партнеру;</w:t>
      </w:r>
    </w:p>
    <w:p w:rsidR="003307AD" w:rsidRPr="00991515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совместно работать над динамикой произведения;</w:t>
      </w:r>
    </w:p>
    <w:p w:rsidR="003307AD" w:rsidRPr="00991515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анализировать содержание и стиль музыкального произведения.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 w:rsidRPr="00991515">
        <w:rPr>
          <w:rFonts w:ascii="Times New Roman" w:eastAsia="Helvetica" w:hAnsi="Times New Roman"/>
          <w:color w:val="00000A"/>
          <w:lang w:val="ru-RU"/>
        </w:rPr>
        <w:t>Публичное выступление учащихся может приравниваться к зачету.</w:t>
      </w:r>
    </w:p>
    <w:p w:rsidR="003307AD" w:rsidRPr="00991515" w:rsidRDefault="004070FE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 xml:space="preserve">        </w:t>
      </w:r>
      <w:r w:rsidR="003307AD" w:rsidRPr="00991515">
        <w:rPr>
          <w:rFonts w:ascii="Times New Roman" w:eastAsia="Helvetica" w:hAnsi="Times New Roman"/>
          <w:b/>
          <w:lang w:val="ru-RU"/>
        </w:rPr>
        <w:t>Примерный рекомендуемый репертуарный список: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Аренский А.         </w:t>
      </w:r>
      <w:r w:rsidRPr="00991515">
        <w:rPr>
          <w:rFonts w:ascii="Times New Roman" w:eastAsia="Helvetica" w:hAnsi="Times New Roman"/>
          <w:lang w:val="ru-RU"/>
        </w:rPr>
        <w:tab/>
        <w:t>"Полонез"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Бизе Ж.                </w:t>
      </w:r>
      <w:r w:rsidRPr="00991515">
        <w:rPr>
          <w:rFonts w:ascii="Times New Roman" w:eastAsia="Helvetica" w:hAnsi="Times New Roman"/>
          <w:lang w:val="ru-RU"/>
        </w:rPr>
        <w:tab/>
        <w:t>"Деревянные лошадки" из цикла " Детские игры"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Вивальди А.        </w:t>
      </w:r>
      <w:r w:rsidRPr="00991515">
        <w:rPr>
          <w:rFonts w:ascii="Times New Roman" w:eastAsia="Helvetica" w:hAnsi="Times New Roman"/>
          <w:lang w:val="ru-RU"/>
        </w:rPr>
        <w:tab/>
        <w:t>Концерт ре минор для скрипки, струнных и чембало</w:t>
      </w:r>
      <w:r w:rsidR="00221489" w:rsidRPr="00991515">
        <w:rPr>
          <w:rFonts w:ascii="Times New Roman" w:eastAsia="Helvetica" w:hAnsi="Times New Roman"/>
          <w:lang w:val="ru-RU"/>
        </w:rPr>
        <w:t>,</w:t>
      </w:r>
    </w:p>
    <w:p w:rsidR="003307AD" w:rsidRPr="00991515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2 часть (переложение Дубровина А.)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Гаврилин В.        </w:t>
      </w:r>
      <w:r w:rsidRPr="00991515">
        <w:rPr>
          <w:rFonts w:ascii="Times New Roman" w:eastAsia="Helvetica" w:hAnsi="Times New Roman"/>
          <w:lang w:val="ru-RU"/>
        </w:rPr>
        <w:tab/>
        <w:t>"Перезвоны"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Глазунов А.         </w:t>
      </w:r>
      <w:r w:rsidRPr="00991515">
        <w:rPr>
          <w:rFonts w:ascii="Times New Roman" w:eastAsia="Helvetica" w:hAnsi="Times New Roman"/>
          <w:lang w:val="ru-RU"/>
        </w:rPr>
        <w:tab/>
        <w:t>"Романеска"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Глиэр Р.               </w:t>
      </w:r>
      <w:r w:rsidRPr="00991515">
        <w:rPr>
          <w:rFonts w:ascii="Times New Roman" w:eastAsia="Helvetica" w:hAnsi="Times New Roman"/>
          <w:lang w:val="ru-RU"/>
        </w:rPr>
        <w:tab/>
        <w:t>"Грустный вальс"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Григ</w:t>
      </w:r>
      <w:r w:rsidR="00221489" w:rsidRPr="00991515">
        <w:rPr>
          <w:rFonts w:ascii="Times New Roman" w:eastAsia="Helvetica" w:hAnsi="Times New Roman"/>
          <w:lang w:val="ru-RU"/>
        </w:rPr>
        <w:t xml:space="preserve"> Э.                </w:t>
      </w:r>
      <w:r w:rsidR="00221489" w:rsidRPr="00991515">
        <w:rPr>
          <w:rFonts w:ascii="Times New Roman" w:eastAsia="Helvetica" w:hAnsi="Times New Roman"/>
          <w:lang w:val="ru-RU"/>
        </w:rPr>
        <w:tab/>
        <w:t>Ор.35 № 2 "</w:t>
      </w:r>
      <w:r w:rsidRPr="00991515">
        <w:rPr>
          <w:rFonts w:ascii="Times New Roman" w:eastAsia="Helvetica" w:hAnsi="Times New Roman"/>
          <w:lang w:val="ru-RU"/>
        </w:rPr>
        <w:t>Норвежский танец"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Григ Э.                 </w:t>
      </w:r>
      <w:r w:rsidRPr="00991515">
        <w:rPr>
          <w:rFonts w:ascii="Times New Roman" w:eastAsia="Helvetica" w:hAnsi="Times New Roman"/>
          <w:lang w:val="ru-RU"/>
        </w:rPr>
        <w:tab/>
        <w:t>"Танец Анитры" из сюиты "Пер Гюнт"</w:t>
      </w:r>
    </w:p>
    <w:p w:rsidR="003307AD" w:rsidRPr="00991515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Григ Э.                 </w:t>
      </w:r>
      <w:r w:rsidRPr="00991515">
        <w:rPr>
          <w:rFonts w:ascii="Times New Roman" w:eastAsia="Helvetica" w:hAnsi="Times New Roman"/>
          <w:lang w:val="ru-RU"/>
        </w:rPr>
        <w:tab/>
        <w:t>Ор.65 №6 "Свадебный день в Трольхаугене" в 4 руки</w:t>
      </w:r>
    </w:p>
    <w:p w:rsidR="003307AD" w:rsidRPr="00991515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Гурлит К.             </w:t>
      </w:r>
      <w:r w:rsidRPr="00991515">
        <w:rPr>
          <w:rFonts w:ascii="Times New Roman" w:eastAsia="Helvetica" w:hAnsi="Times New Roman"/>
          <w:lang w:val="ru-RU"/>
        </w:rPr>
        <w:tab/>
        <w:t>Сонатина №2, Фа мажор, 1- я часть</w:t>
      </w:r>
    </w:p>
    <w:p w:rsidR="003307AD" w:rsidRPr="00991515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Корелли А.          </w:t>
      </w:r>
      <w:r w:rsidRPr="00991515">
        <w:rPr>
          <w:rFonts w:ascii="Times New Roman" w:eastAsia="Helvetica" w:hAnsi="Times New Roman"/>
          <w:lang w:val="ru-RU"/>
        </w:rPr>
        <w:tab/>
        <w:t xml:space="preserve">Соната № 2 для двух скрипок и фортепиано </w:t>
      </w:r>
    </w:p>
    <w:p w:rsidR="003307AD" w:rsidRPr="00991515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(переложение Дубровина А.)</w:t>
      </w:r>
    </w:p>
    <w:p w:rsidR="003307AD" w:rsidRPr="00991515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Моцарт В.            </w:t>
      </w:r>
      <w:r w:rsidRPr="00991515">
        <w:rPr>
          <w:rFonts w:ascii="Times New Roman" w:eastAsia="Helvetica" w:hAnsi="Times New Roman"/>
          <w:lang w:val="ru-RU"/>
        </w:rPr>
        <w:tab/>
        <w:t>"Ария Фигаро"</w:t>
      </w:r>
    </w:p>
    <w:p w:rsidR="003307AD" w:rsidRPr="00991515" w:rsidRDefault="00BD7066">
      <w:pPr>
        <w:pStyle w:val="Body1"/>
        <w:tabs>
          <w:tab w:val="left" w:pos="426"/>
        </w:tabs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</w:t>
      </w:r>
      <w:r w:rsidR="003307AD" w:rsidRPr="00991515">
        <w:rPr>
          <w:rFonts w:ascii="Times New Roman" w:eastAsia="Helvetica" w:hAnsi="Times New Roman"/>
          <w:lang w:val="ru-RU"/>
        </w:rPr>
        <w:t xml:space="preserve"> Мусоргский М.     </w:t>
      </w:r>
      <w:r w:rsidR="003307AD" w:rsidRPr="00991515">
        <w:rPr>
          <w:rFonts w:ascii="Times New Roman" w:eastAsia="Helvetica" w:hAnsi="Times New Roman"/>
          <w:lang w:val="ru-RU"/>
        </w:rPr>
        <w:tab/>
        <w:t>"Гопак" из оперы "Сорочинская ярмарка"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   </w:t>
      </w:r>
      <w:r w:rsidRPr="00991515">
        <w:rPr>
          <w:rFonts w:ascii="Times New Roman" w:eastAsia="Helvetica" w:hAnsi="Times New Roman"/>
          <w:lang w:val="ru-RU"/>
        </w:rPr>
        <w:tab/>
        <w:t>Сцены и танцы из балета " Ромео и Джульетта"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(облегченное переложение в 4 руки Автомьян А.;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ред. Натансона В.)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Раков Н.              </w:t>
      </w:r>
      <w:r w:rsidRPr="00991515">
        <w:rPr>
          <w:rFonts w:ascii="Times New Roman" w:eastAsia="Helvetica" w:hAnsi="Times New Roman"/>
          <w:lang w:val="ru-RU"/>
        </w:rPr>
        <w:tab/>
        <w:t>"Радостный порыв"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Рахманинов С.    </w:t>
      </w:r>
      <w:r w:rsidRPr="00991515">
        <w:rPr>
          <w:rFonts w:ascii="Times New Roman" w:eastAsia="Helvetica" w:hAnsi="Times New Roman"/>
          <w:lang w:val="ru-RU"/>
        </w:rPr>
        <w:tab/>
        <w:t>Ор.11 № 3 "Русская песня" в 4 руки,</w:t>
      </w:r>
    </w:p>
    <w:p w:rsidR="003307AD" w:rsidRPr="00991515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ор.11 № 5 "Романс"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Рубин В.              </w:t>
      </w:r>
      <w:r w:rsidRPr="00991515">
        <w:rPr>
          <w:rFonts w:ascii="Times New Roman" w:eastAsia="Helvetica" w:hAnsi="Times New Roman"/>
          <w:lang w:val="ru-RU"/>
        </w:rPr>
        <w:tab/>
        <w:t xml:space="preserve">Вальс из оперы " Три толстяка"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(переложение для 2- х ф-но В.Пороцкого)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Хачат</w:t>
      </w:r>
      <w:r w:rsidR="00440A8D" w:rsidRPr="00991515">
        <w:rPr>
          <w:rFonts w:ascii="Times New Roman" w:eastAsia="Helvetica" w:hAnsi="Times New Roman"/>
          <w:lang w:val="ru-RU"/>
        </w:rPr>
        <w:t xml:space="preserve">урян К.      </w:t>
      </w:r>
      <w:r w:rsidR="00440A8D" w:rsidRPr="00991515">
        <w:rPr>
          <w:rFonts w:ascii="Times New Roman" w:eastAsia="Helvetica" w:hAnsi="Times New Roman"/>
          <w:lang w:val="ru-RU"/>
        </w:rPr>
        <w:tab/>
        <w:t>Галоп из балета "</w:t>
      </w:r>
      <w:r w:rsidRPr="00991515">
        <w:rPr>
          <w:rFonts w:ascii="Times New Roman" w:eastAsia="Helvetica" w:hAnsi="Times New Roman"/>
          <w:lang w:val="ru-RU"/>
        </w:rPr>
        <w:t>Чиполлино"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Чайковский П.       </w:t>
      </w:r>
      <w:r w:rsidRPr="00991515">
        <w:rPr>
          <w:rFonts w:ascii="Times New Roman" w:eastAsia="Helvetica" w:hAnsi="Times New Roman"/>
          <w:lang w:val="ru-RU"/>
        </w:rPr>
        <w:tab/>
        <w:t>"Танец Феи Драже" из бал</w:t>
      </w:r>
      <w:r w:rsidR="00440A8D" w:rsidRPr="00991515">
        <w:rPr>
          <w:rFonts w:ascii="Times New Roman" w:eastAsia="Helvetica" w:hAnsi="Times New Roman"/>
          <w:lang w:val="ru-RU"/>
        </w:rPr>
        <w:t>ета "</w:t>
      </w:r>
      <w:r w:rsidRPr="00991515">
        <w:rPr>
          <w:rFonts w:ascii="Times New Roman" w:eastAsia="Helvetica" w:hAnsi="Times New Roman"/>
          <w:lang w:val="ru-RU"/>
        </w:rPr>
        <w:t>Щелкунчик"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Шостакович </w:t>
      </w:r>
      <w:r w:rsidR="00221489" w:rsidRPr="00991515">
        <w:rPr>
          <w:rFonts w:ascii="Times New Roman" w:eastAsia="Helvetica" w:hAnsi="Times New Roman"/>
          <w:lang w:val="ru-RU"/>
        </w:rPr>
        <w:t xml:space="preserve">Д.     </w:t>
      </w:r>
      <w:r w:rsidR="00221489" w:rsidRPr="00991515">
        <w:rPr>
          <w:rFonts w:ascii="Times New Roman" w:eastAsia="Helvetica" w:hAnsi="Times New Roman"/>
          <w:lang w:val="ru-RU"/>
        </w:rPr>
        <w:tab/>
        <w:t>Ор .87  №15 Прелюдия Ре-</w:t>
      </w:r>
      <w:r w:rsidRPr="00991515">
        <w:rPr>
          <w:rFonts w:ascii="Times New Roman" w:eastAsia="Helvetica" w:hAnsi="Times New Roman"/>
          <w:lang w:val="ru-RU"/>
        </w:rPr>
        <w:t xml:space="preserve">бемоль мажор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(обр. для 2 ф-но в 4 руки),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"Тарантелла "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Шуберт Ф.            </w:t>
      </w:r>
      <w:r w:rsidRPr="00991515">
        <w:rPr>
          <w:rFonts w:ascii="Times New Roman" w:eastAsia="Helvetica" w:hAnsi="Times New Roman"/>
          <w:lang w:val="ru-RU"/>
        </w:rPr>
        <w:tab/>
        <w:t>"Героический марш"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Штраус И.             </w:t>
      </w:r>
      <w:r w:rsidRPr="00991515">
        <w:rPr>
          <w:rFonts w:ascii="Times New Roman" w:eastAsia="Helvetica" w:hAnsi="Times New Roman"/>
          <w:lang w:val="ru-RU"/>
        </w:rPr>
        <w:tab/>
        <w:t>Полька "Трик- трак"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Щедрин Р.            </w:t>
      </w:r>
      <w:r w:rsidRPr="00991515">
        <w:rPr>
          <w:rFonts w:ascii="Times New Roman" w:eastAsia="Helvetica" w:hAnsi="Times New Roman"/>
          <w:lang w:val="ru-RU"/>
        </w:rPr>
        <w:tab/>
        <w:t>"Царь Горох"</w:t>
      </w:r>
    </w:p>
    <w:p w:rsidR="003307AD" w:rsidRPr="00991515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3307AD" w:rsidRPr="00991515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>6 класс (3 год обучения)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3307AD" w:rsidRPr="00991515" w:rsidRDefault="004070FE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 xml:space="preserve">                    </w:t>
      </w:r>
      <w:r w:rsidR="003307AD" w:rsidRPr="00991515">
        <w:rPr>
          <w:rFonts w:ascii="Times New Roman" w:eastAsia="Helvetica" w:hAnsi="Times New Roman"/>
          <w:b/>
          <w:lang w:val="ru-RU"/>
        </w:rPr>
        <w:t>Примерный рекомендуемый репертуарный список: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Брамс И.           </w:t>
      </w:r>
      <w:r w:rsidRPr="00991515">
        <w:rPr>
          <w:rFonts w:ascii="Times New Roman" w:eastAsia="Helvetica" w:hAnsi="Times New Roman"/>
          <w:lang w:val="ru-RU"/>
        </w:rPr>
        <w:tab/>
        <w:t>"Венгерские  танцы " для фортепиано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К.             </w:t>
      </w:r>
      <w:r w:rsidRPr="00991515">
        <w:rPr>
          <w:rFonts w:ascii="Times New Roman" w:eastAsia="Helvetica" w:hAnsi="Times New Roman"/>
          <w:lang w:val="ru-RU"/>
        </w:rPr>
        <w:tab/>
        <w:t>Ор.60 № 8  Рондо для фортепиано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Гайдн Й.             </w:t>
      </w:r>
      <w:r w:rsidRPr="00991515">
        <w:rPr>
          <w:rFonts w:ascii="Times New Roman" w:eastAsia="Helvetica" w:hAnsi="Times New Roman"/>
          <w:lang w:val="ru-RU"/>
        </w:rPr>
        <w:tab/>
        <w:t>"Учитель и ученик" - вариации для ф-но в 4 руки</w:t>
      </w:r>
    </w:p>
    <w:p w:rsidR="003307AD" w:rsidRPr="00991515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Глиэр Р.             </w:t>
      </w:r>
      <w:r w:rsidRPr="00991515">
        <w:rPr>
          <w:rFonts w:ascii="Times New Roman" w:eastAsia="Helvetica" w:hAnsi="Times New Roman"/>
          <w:lang w:val="ru-RU"/>
        </w:rPr>
        <w:tab/>
        <w:t xml:space="preserve">"Фениксы" из балета " Красный цветок" для 2- х ф-но в 4 </w:t>
      </w:r>
    </w:p>
    <w:p w:rsidR="003307AD" w:rsidRPr="00991515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руки</w:t>
      </w:r>
    </w:p>
    <w:p w:rsidR="003307AD" w:rsidRPr="00991515" w:rsidRDefault="00440A8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Григ Э.                </w:t>
      </w:r>
      <w:r w:rsidRPr="00991515">
        <w:rPr>
          <w:rFonts w:ascii="Times New Roman" w:eastAsia="Helvetica" w:hAnsi="Times New Roman"/>
          <w:lang w:val="ru-RU"/>
        </w:rPr>
        <w:tab/>
        <w:t>Сюита "</w:t>
      </w:r>
      <w:r w:rsidR="003307AD" w:rsidRPr="00991515">
        <w:rPr>
          <w:rFonts w:ascii="Times New Roman" w:eastAsia="Helvetica" w:hAnsi="Times New Roman"/>
          <w:lang w:val="ru-RU"/>
        </w:rPr>
        <w:t xml:space="preserve">Пер Гюнт" в 4 руки </w:t>
      </w:r>
      <w:r w:rsidR="003307AD" w:rsidRPr="00991515">
        <w:rPr>
          <w:rFonts w:ascii="Times New Roman" w:eastAsia="Helvetica" w:hAnsi="Times New Roman"/>
          <w:color w:val="00000A"/>
          <w:lang w:val="ru-RU"/>
        </w:rPr>
        <w:t>(по выбору)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Дунаевский И.   </w:t>
      </w:r>
      <w:r w:rsidRPr="00991515">
        <w:rPr>
          <w:rFonts w:ascii="Times New Roman" w:eastAsia="Helvetica" w:hAnsi="Times New Roman"/>
          <w:lang w:val="ru-RU"/>
        </w:rPr>
        <w:tab/>
        <w:t>Полька из к/ф "Кубанские казаки"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Казенин В.         </w:t>
      </w:r>
      <w:r w:rsidRPr="00991515">
        <w:rPr>
          <w:rFonts w:ascii="Times New Roman" w:eastAsia="Helvetica" w:hAnsi="Times New Roman"/>
          <w:lang w:val="ru-RU"/>
        </w:rPr>
        <w:tab/>
        <w:t xml:space="preserve">"Наталья Николаевна" из сюиты </w:t>
      </w:r>
    </w:p>
    <w:p w:rsidR="003307AD" w:rsidRPr="00991515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"А.С.Пушкин. Страницы жизни"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Коровицын В.     </w:t>
      </w:r>
      <w:r w:rsidRPr="00991515">
        <w:rPr>
          <w:rFonts w:ascii="Times New Roman" w:eastAsia="Helvetica" w:hAnsi="Times New Roman"/>
          <w:lang w:val="ru-RU"/>
        </w:rPr>
        <w:tab/>
        <w:t>"Куклы сеньора Карабаса"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Новиков А.         </w:t>
      </w:r>
      <w:r w:rsidRPr="00991515">
        <w:rPr>
          <w:rFonts w:ascii="Times New Roman" w:eastAsia="Helvetica" w:hAnsi="Times New Roman"/>
          <w:lang w:val="ru-RU"/>
        </w:rPr>
        <w:tab/>
        <w:t>"Дороги"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П</w:t>
      </w:r>
      <w:r w:rsidR="00440A8D" w:rsidRPr="00991515">
        <w:rPr>
          <w:rFonts w:ascii="Times New Roman" w:eastAsia="Helvetica" w:hAnsi="Times New Roman"/>
          <w:lang w:val="ru-RU"/>
        </w:rPr>
        <w:t xml:space="preserve">рокофьев С.    </w:t>
      </w:r>
      <w:r w:rsidR="00440A8D" w:rsidRPr="00991515">
        <w:rPr>
          <w:rFonts w:ascii="Times New Roman" w:eastAsia="Helvetica" w:hAnsi="Times New Roman"/>
          <w:lang w:val="ru-RU"/>
        </w:rPr>
        <w:tab/>
        <w:t>Марш из оперы "</w:t>
      </w:r>
      <w:r w:rsidRPr="00991515">
        <w:rPr>
          <w:rFonts w:ascii="Times New Roman" w:eastAsia="Helvetica" w:hAnsi="Times New Roman"/>
          <w:lang w:val="ru-RU"/>
        </w:rPr>
        <w:t>Любовь к трем апельсинам" 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  </w:t>
      </w:r>
      <w:r w:rsidRPr="00991515">
        <w:rPr>
          <w:rFonts w:ascii="Times New Roman" w:eastAsia="Helvetica" w:hAnsi="Times New Roman"/>
          <w:lang w:val="ru-RU"/>
        </w:rPr>
        <w:tab/>
        <w:t xml:space="preserve">"Монтекки и Капулетти" из балета " Ромео и 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Джульетта" 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Равель М.          </w:t>
      </w:r>
      <w:r w:rsidRPr="00991515">
        <w:rPr>
          <w:rFonts w:ascii="Times New Roman" w:eastAsia="Helvetica" w:hAnsi="Times New Roman"/>
          <w:lang w:val="ru-RU"/>
        </w:rPr>
        <w:tab/>
        <w:t xml:space="preserve">"Моя матушка гусыня" </w:t>
      </w:r>
      <w:r w:rsidRPr="00991515">
        <w:rPr>
          <w:rFonts w:ascii="Times New Roman" w:eastAsia="Helvetica" w:hAnsi="Times New Roman"/>
          <w:color w:val="00000A"/>
          <w:lang w:val="ru-RU"/>
        </w:rPr>
        <w:t>(по выбору)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Свиридов Г.       </w:t>
      </w:r>
      <w:r w:rsidRPr="00991515">
        <w:rPr>
          <w:rFonts w:ascii="Times New Roman" w:eastAsia="Helvetica" w:hAnsi="Times New Roman"/>
          <w:lang w:val="ru-RU"/>
        </w:rPr>
        <w:tab/>
        <w:t xml:space="preserve">"Военный марш" из музыкальных иллюстраций к 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 повести А.Пушкина "Метель"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Слонимский С.   </w:t>
      </w:r>
      <w:r w:rsidRPr="00991515">
        <w:rPr>
          <w:rFonts w:ascii="Times New Roman" w:eastAsia="Helvetica" w:hAnsi="Times New Roman"/>
          <w:lang w:val="ru-RU"/>
        </w:rPr>
        <w:tab/>
        <w:t>"Деревенский вальс"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Рахманинов С.   </w:t>
      </w:r>
      <w:r w:rsidRPr="00991515">
        <w:rPr>
          <w:rFonts w:ascii="Times New Roman" w:eastAsia="Helvetica" w:hAnsi="Times New Roman"/>
          <w:lang w:val="ru-RU"/>
        </w:rPr>
        <w:tab/>
        <w:t>Вальс в 6 рук для одного фортепиано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Хачатурян А.      </w:t>
      </w:r>
      <w:r w:rsidRPr="00991515">
        <w:rPr>
          <w:rFonts w:ascii="Times New Roman" w:eastAsia="Helvetica" w:hAnsi="Times New Roman"/>
          <w:lang w:val="ru-RU"/>
        </w:rPr>
        <w:tab/>
        <w:t xml:space="preserve">Вальс из музыки к драме М.Лермонтова " Маскарад" </w:t>
      </w:r>
    </w:p>
    <w:p w:rsidR="003307AD" w:rsidRPr="00991515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в 4 руки</w:t>
      </w:r>
    </w:p>
    <w:p w:rsidR="003307AD" w:rsidRPr="00991515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Щедрин </w:t>
      </w:r>
      <w:r w:rsidR="00440A8D" w:rsidRPr="00991515">
        <w:rPr>
          <w:rFonts w:ascii="Times New Roman" w:eastAsia="Helvetica" w:hAnsi="Times New Roman"/>
          <w:lang w:val="ru-RU"/>
        </w:rPr>
        <w:t xml:space="preserve">Р.          </w:t>
      </w:r>
      <w:r w:rsidR="00440A8D" w:rsidRPr="00991515">
        <w:rPr>
          <w:rFonts w:ascii="Times New Roman" w:eastAsia="Helvetica" w:hAnsi="Times New Roman"/>
          <w:lang w:val="ru-RU"/>
        </w:rPr>
        <w:tab/>
        <w:t>Кадриль из оперы "</w:t>
      </w:r>
      <w:r w:rsidRPr="00991515">
        <w:rPr>
          <w:rFonts w:ascii="Times New Roman" w:eastAsia="Helvetica" w:hAnsi="Times New Roman"/>
          <w:lang w:val="ru-RU"/>
        </w:rPr>
        <w:t>Не только любовь"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(обработка  В.Пороцкого для 2- х фортепиано в 4 руки)</w:t>
      </w:r>
    </w:p>
    <w:p w:rsidR="003307AD" w:rsidRPr="00991515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>7 класс (4 год обучения)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выразительности; работа над агогикой и педализацией; воспитание артистизма и </w:t>
      </w:r>
      <w:r w:rsidRPr="00991515">
        <w:rPr>
          <w:rFonts w:ascii="Times New Roman" w:hAnsi="Times New Roman"/>
          <w:lang w:val="ru-RU"/>
        </w:rPr>
        <w:t xml:space="preserve"> чувства ансамбля в условиях концертного выступления.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За год </w:t>
      </w:r>
      <w:r w:rsidRPr="00991515">
        <w:rPr>
          <w:rFonts w:ascii="Times New Roman" w:eastAsia="Helvetica" w:hAnsi="Times New Roman"/>
          <w:color w:val="00000A"/>
          <w:lang w:val="ru-RU"/>
        </w:rPr>
        <w:t>необходимо</w:t>
      </w:r>
      <w:r w:rsidRPr="00991515">
        <w:rPr>
          <w:rFonts w:ascii="Times New Roman" w:eastAsia="Helvetica" w:hAnsi="Times New Roman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>Примерный рекомендуемый репертуарный список: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 К.         </w:t>
      </w:r>
      <w:r w:rsidRPr="00991515">
        <w:rPr>
          <w:rFonts w:ascii="Times New Roman" w:eastAsia="Helvetica" w:hAnsi="Times New Roman"/>
          <w:lang w:val="ru-RU"/>
        </w:rPr>
        <w:tab/>
        <w:t>"Приглашение к танцу"</w:t>
      </w:r>
    </w:p>
    <w:p w:rsidR="003307AD" w:rsidRPr="00991515" w:rsidRDefault="00221489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Глинка М.       </w:t>
      </w:r>
      <w:r w:rsidRPr="00991515">
        <w:rPr>
          <w:rFonts w:ascii="Times New Roman" w:eastAsia="Helvetica" w:hAnsi="Times New Roman"/>
          <w:lang w:val="ru-RU"/>
        </w:rPr>
        <w:tab/>
        <w:t>"Вальс-</w:t>
      </w:r>
      <w:r w:rsidR="003307AD" w:rsidRPr="00991515">
        <w:rPr>
          <w:rFonts w:ascii="Times New Roman" w:eastAsia="Helvetica" w:hAnsi="Times New Roman"/>
          <w:lang w:val="ru-RU"/>
        </w:rPr>
        <w:t>фантазия"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Глиэр Р.            </w:t>
      </w:r>
      <w:r w:rsidRPr="00991515">
        <w:rPr>
          <w:rFonts w:ascii="Times New Roman" w:eastAsia="Helvetica" w:hAnsi="Times New Roman"/>
          <w:lang w:val="ru-RU"/>
        </w:rPr>
        <w:tab/>
        <w:t>Концерт для голоса с оркестром, 1-я часть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Дебюсси К.      </w:t>
      </w:r>
      <w:r w:rsidRPr="00991515">
        <w:rPr>
          <w:rFonts w:ascii="Times New Roman" w:eastAsia="Helvetica" w:hAnsi="Times New Roman"/>
          <w:lang w:val="ru-RU"/>
        </w:rPr>
        <w:tab/>
        <w:t xml:space="preserve">"Маленькая сюита", "Марш", </w:t>
      </w:r>
    </w:p>
    <w:p w:rsidR="003307AD" w:rsidRPr="00991515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"Шесть античных эпиграфов"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Дворжак А.     </w:t>
      </w:r>
      <w:r w:rsidRPr="00991515">
        <w:rPr>
          <w:rFonts w:ascii="Times New Roman" w:eastAsia="Helvetica" w:hAnsi="Times New Roman"/>
          <w:lang w:val="ru-RU"/>
        </w:rPr>
        <w:tab/>
        <w:t>"Славянские танцы" для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Казелла А.      </w:t>
      </w:r>
      <w:r w:rsidRPr="00991515">
        <w:rPr>
          <w:rFonts w:ascii="Times New Roman" w:eastAsia="Helvetica" w:hAnsi="Times New Roman"/>
          <w:lang w:val="ru-RU"/>
        </w:rPr>
        <w:tab/>
        <w:t xml:space="preserve">"Маленький марш" из цикла " Марионетки", </w:t>
      </w:r>
    </w:p>
    <w:p w:rsidR="003307AD" w:rsidRPr="00991515" w:rsidRDefault="00221489">
      <w:pPr>
        <w:pStyle w:val="Body1"/>
        <w:spacing w:line="360" w:lineRule="auto"/>
        <w:ind w:left="2727" w:firstLine="15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"Полька-</w:t>
      </w:r>
      <w:r w:rsidR="003307AD" w:rsidRPr="00991515">
        <w:rPr>
          <w:rFonts w:ascii="Times New Roman" w:eastAsia="Helvetica" w:hAnsi="Times New Roman"/>
          <w:lang w:val="ru-RU"/>
        </w:rPr>
        <w:t>галоп"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Коровицын В.  </w:t>
      </w:r>
      <w:r w:rsidRPr="00991515">
        <w:rPr>
          <w:rFonts w:ascii="Times New Roman" w:eastAsia="Helvetica" w:hAnsi="Times New Roman"/>
          <w:lang w:val="ru-RU"/>
        </w:rPr>
        <w:tab/>
        <w:t xml:space="preserve">"Мелодия дождей" 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Лист Ф.            </w:t>
      </w:r>
      <w:r w:rsidRPr="00991515">
        <w:rPr>
          <w:rFonts w:ascii="Times New Roman" w:eastAsia="Helvetica" w:hAnsi="Times New Roman"/>
          <w:lang w:val="ru-RU"/>
        </w:rPr>
        <w:tab/>
        <w:t>"Обручение" (обработка для 2-х ф-но А. Глазунова)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Мийо Д.            </w:t>
      </w:r>
      <w:r w:rsidRPr="00991515">
        <w:rPr>
          <w:rFonts w:ascii="Times New Roman" w:eastAsia="Helvetica" w:hAnsi="Times New Roman"/>
          <w:lang w:val="ru-RU"/>
        </w:rPr>
        <w:tab/>
        <w:t>"Скарамуш" (пьесы по выбору)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Маевский Ю.    </w:t>
      </w:r>
      <w:r w:rsidRPr="00991515">
        <w:rPr>
          <w:rFonts w:ascii="Times New Roman" w:eastAsia="Helvetica" w:hAnsi="Times New Roman"/>
          <w:lang w:val="ru-RU"/>
        </w:rPr>
        <w:tab/>
        <w:t>"Прекрасная Лапландия"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Мошковский М. </w:t>
      </w:r>
      <w:r w:rsidRPr="00991515">
        <w:rPr>
          <w:rFonts w:ascii="Times New Roman" w:eastAsia="Helvetica" w:hAnsi="Times New Roman"/>
          <w:lang w:val="ru-RU"/>
        </w:rPr>
        <w:tab/>
        <w:t xml:space="preserve">Испанский танец №2, </w:t>
      </w:r>
      <w:r w:rsidRPr="00991515">
        <w:rPr>
          <w:rFonts w:ascii="Times New Roman" w:eastAsia="Helvetica" w:hAnsi="Times New Roman"/>
        </w:rPr>
        <w:t>op</w:t>
      </w:r>
      <w:r w:rsidRPr="00991515">
        <w:rPr>
          <w:rFonts w:ascii="Times New Roman" w:eastAsia="Helvetica" w:hAnsi="Times New Roman"/>
          <w:lang w:val="ru-RU"/>
        </w:rPr>
        <w:t>. 12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Мусоргский М. </w:t>
      </w:r>
      <w:r w:rsidRPr="00991515">
        <w:rPr>
          <w:rFonts w:ascii="Times New Roman" w:eastAsia="Helvetica" w:hAnsi="Times New Roman"/>
          <w:lang w:val="ru-RU"/>
        </w:rPr>
        <w:tab/>
        <w:t>"Колокольные звоны" из оперы "Борис Годунов"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Парцхаладзе М. </w:t>
      </w:r>
      <w:r w:rsidRPr="00991515">
        <w:rPr>
          <w:rFonts w:ascii="Times New Roman" w:eastAsia="Helvetica" w:hAnsi="Times New Roman"/>
          <w:lang w:val="ru-RU"/>
        </w:rPr>
        <w:tab/>
        <w:t>Вальс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Примак В.           </w:t>
      </w:r>
      <w:r w:rsidRPr="00991515">
        <w:rPr>
          <w:rFonts w:ascii="Times New Roman" w:eastAsia="Helvetica" w:hAnsi="Times New Roman"/>
          <w:lang w:val="ru-RU"/>
        </w:rPr>
        <w:tab/>
        <w:t>Скерцо- шутка До мажор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</w:t>
      </w:r>
      <w:r w:rsidRPr="00991515">
        <w:rPr>
          <w:rFonts w:ascii="Times New Roman" w:eastAsia="Helvetica" w:hAnsi="Times New Roman"/>
          <w:lang w:val="ru-RU"/>
        </w:rPr>
        <w:tab/>
        <w:t>Танец Феи из балета "Золушка" (обр. Кондратьева)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 </w:t>
      </w:r>
      <w:r w:rsidRPr="00991515">
        <w:rPr>
          <w:rFonts w:ascii="Times New Roman" w:eastAsia="Helvetica" w:hAnsi="Times New Roman"/>
          <w:lang w:val="ru-RU"/>
        </w:rPr>
        <w:tab/>
      </w:r>
      <w:r w:rsidR="00440A8D" w:rsidRPr="00991515">
        <w:rPr>
          <w:rFonts w:ascii="Times New Roman" w:eastAsia="Helvetica" w:hAnsi="Times New Roman"/>
          <w:lang w:val="ru-RU"/>
        </w:rPr>
        <w:t>Вальс из балета "</w:t>
      </w:r>
      <w:r w:rsidRPr="00991515">
        <w:rPr>
          <w:rFonts w:ascii="Times New Roman" w:eastAsia="Helvetica" w:hAnsi="Times New Roman"/>
          <w:lang w:val="ru-RU"/>
        </w:rPr>
        <w:t>Золушка"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Рахманинов С.  </w:t>
      </w:r>
      <w:r w:rsidRPr="00991515">
        <w:rPr>
          <w:rFonts w:ascii="Times New Roman" w:eastAsia="Helvetica" w:hAnsi="Times New Roman"/>
          <w:lang w:val="ru-RU"/>
        </w:rPr>
        <w:tab/>
        <w:t>Ор.11 "Слава" из цикла "6 пьес для ф-но в 4 руки"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Римский-Кор</w:t>
      </w:r>
      <w:r w:rsidR="00440A8D" w:rsidRPr="00991515">
        <w:rPr>
          <w:rFonts w:ascii="Times New Roman" w:eastAsia="Helvetica" w:hAnsi="Times New Roman"/>
          <w:lang w:val="ru-RU"/>
        </w:rPr>
        <w:t>саков Н.  "Три чуда" из оперы "</w:t>
      </w:r>
      <w:r w:rsidRPr="00991515">
        <w:rPr>
          <w:rFonts w:ascii="Times New Roman" w:eastAsia="Helvetica" w:hAnsi="Times New Roman"/>
          <w:lang w:val="ru-RU"/>
        </w:rPr>
        <w:t>Сказка о царе Салтане"</w:t>
      </w:r>
    </w:p>
    <w:p w:rsidR="003307AD" w:rsidRPr="00991515" w:rsidRDefault="003307AD">
      <w:pPr>
        <w:pStyle w:val="Body1"/>
        <w:spacing w:line="360" w:lineRule="auto"/>
        <w:ind w:left="2160" w:right="-427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(переложение П.Ламма для ф-но в 4 руки, ред. А.Руббаха)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Хачатурян А.     </w:t>
      </w:r>
      <w:r w:rsidRPr="00991515">
        <w:rPr>
          <w:rFonts w:ascii="Times New Roman" w:eastAsia="Helvetica" w:hAnsi="Times New Roman"/>
          <w:lang w:val="ru-RU"/>
        </w:rPr>
        <w:tab/>
        <w:t>"Танец дев</w:t>
      </w:r>
      <w:r w:rsidR="00440A8D" w:rsidRPr="00991515">
        <w:rPr>
          <w:rFonts w:ascii="Times New Roman" w:eastAsia="Helvetica" w:hAnsi="Times New Roman"/>
          <w:lang w:val="ru-RU"/>
        </w:rPr>
        <w:t>ушек", "</w:t>
      </w:r>
      <w:r w:rsidRPr="00991515">
        <w:rPr>
          <w:rFonts w:ascii="Times New Roman" w:eastAsia="Helvetica" w:hAnsi="Times New Roman"/>
          <w:lang w:val="ru-RU"/>
        </w:rPr>
        <w:t>Колы</w:t>
      </w:r>
      <w:r w:rsidR="00440A8D" w:rsidRPr="00991515">
        <w:rPr>
          <w:rFonts w:ascii="Times New Roman" w:eastAsia="Helvetica" w:hAnsi="Times New Roman"/>
          <w:lang w:val="ru-RU"/>
        </w:rPr>
        <w:t>бельная", "</w:t>
      </w:r>
      <w:r w:rsidRPr="00991515">
        <w:rPr>
          <w:rFonts w:ascii="Times New Roman" w:eastAsia="Helvetica" w:hAnsi="Times New Roman"/>
          <w:lang w:val="ru-RU"/>
        </w:rPr>
        <w:t xml:space="preserve">Вальс" </w:t>
      </w:r>
    </w:p>
    <w:p w:rsidR="003307AD" w:rsidRPr="00991515" w:rsidRDefault="00440A8D">
      <w:pPr>
        <w:pStyle w:val="Body1"/>
        <w:spacing w:line="360" w:lineRule="auto"/>
        <w:ind w:left="2727" w:firstLine="15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из балета "</w:t>
      </w:r>
      <w:r w:rsidR="003307AD" w:rsidRPr="00991515">
        <w:rPr>
          <w:rFonts w:ascii="Times New Roman" w:eastAsia="Helvetica" w:hAnsi="Times New Roman"/>
          <w:lang w:val="ru-RU"/>
        </w:rPr>
        <w:t>Гаянэ"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Хачатур</w:t>
      </w:r>
      <w:r w:rsidR="00440A8D" w:rsidRPr="00991515">
        <w:rPr>
          <w:rFonts w:ascii="Times New Roman" w:eastAsia="Helvetica" w:hAnsi="Times New Roman"/>
          <w:lang w:val="ru-RU"/>
        </w:rPr>
        <w:t xml:space="preserve">ян К.     </w:t>
      </w:r>
      <w:r w:rsidR="00440A8D" w:rsidRPr="00991515">
        <w:rPr>
          <w:rFonts w:ascii="Times New Roman" w:eastAsia="Helvetica" w:hAnsi="Times New Roman"/>
          <w:lang w:val="ru-RU"/>
        </w:rPr>
        <w:tab/>
        <w:t>"Погоня" из балета "</w:t>
      </w:r>
      <w:r w:rsidRPr="00991515">
        <w:rPr>
          <w:rFonts w:ascii="Times New Roman" w:eastAsia="Helvetica" w:hAnsi="Times New Roman"/>
          <w:lang w:val="ru-RU"/>
        </w:rPr>
        <w:t>Чиполлино"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Чай</w:t>
      </w:r>
      <w:r w:rsidR="00440A8D" w:rsidRPr="00991515">
        <w:rPr>
          <w:rFonts w:ascii="Times New Roman" w:eastAsia="Helvetica" w:hAnsi="Times New Roman"/>
          <w:lang w:val="ru-RU"/>
        </w:rPr>
        <w:t xml:space="preserve">ковский П.   </w:t>
      </w:r>
      <w:r w:rsidR="00440A8D" w:rsidRPr="00991515">
        <w:rPr>
          <w:rFonts w:ascii="Times New Roman" w:eastAsia="Helvetica" w:hAnsi="Times New Roman"/>
          <w:lang w:val="ru-RU"/>
        </w:rPr>
        <w:tab/>
        <w:t>Скерцо из цикла "</w:t>
      </w:r>
      <w:r w:rsidRPr="00991515">
        <w:rPr>
          <w:rFonts w:ascii="Times New Roman" w:eastAsia="Helvetica" w:hAnsi="Times New Roman"/>
          <w:lang w:val="ru-RU"/>
        </w:rPr>
        <w:t>Воспоминание о Гапсале"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Шостакович Д.   </w:t>
      </w:r>
      <w:r w:rsidRPr="00991515">
        <w:rPr>
          <w:rFonts w:ascii="Times New Roman" w:eastAsia="Helvetica" w:hAnsi="Times New Roman"/>
          <w:lang w:val="ru-RU"/>
        </w:rPr>
        <w:tab/>
        <w:t>Концертино для 2- х фортепиано в 4 руки</w:t>
      </w: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</w:p>
    <w:p w:rsidR="003307AD" w:rsidRPr="00991515" w:rsidRDefault="003307AD" w:rsidP="00532FFC">
      <w:pPr>
        <w:pStyle w:val="Body1"/>
        <w:spacing w:line="360" w:lineRule="auto"/>
        <w:ind w:firstLine="709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 xml:space="preserve">9 класс 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 конце первого полугодия учащиеся сдают зачет по ансамблю. </w:t>
      </w:r>
    </w:p>
    <w:p w:rsidR="003307AD" w:rsidRPr="00991515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В девятом классе продолжается совершенс</w:t>
      </w:r>
      <w:r w:rsidR="00532FFC" w:rsidRPr="00991515">
        <w:rPr>
          <w:rFonts w:ascii="Times New Roman" w:eastAsia="Helvetica" w:hAnsi="Times New Roman"/>
          <w:lang w:val="ru-RU"/>
        </w:rPr>
        <w:t xml:space="preserve">твование ансамблевых навыков и </w:t>
      </w:r>
      <w:r w:rsidRPr="00991515">
        <w:rPr>
          <w:rFonts w:ascii="Times New Roman" w:eastAsia="Helvetica" w:hAnsi="Times New Roman"/>
          <w:lang w:val="ru-RU"/>
        </w:rPr>
        <w:t>накопление камерного репертуара.</w:t>
      </w:r>
    </w:p>
    <w:p w:rsidR="003307AD" w:rsidRPr="00991515" w:rsidRDefault="004070FE">
      <w:pPr>
        <w:pStyle w:val="Body1"/>
        <w:spacing w:line="360" w:lineRule="auto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  <w:lang w:val="ru-RU"/>
        </w:rPr>
        <w:t xml:space="preserve">                     </w:t>
      </w:r>
      <w:r w:rsidR="003307AD" w:rsidRPr="00991515">
        <w:rPr>
          <w:rFonts w:ascii="Times New Roman" w:eastAsia="Helvetica" w:hAnsi="Times New Roman"/>
          <w:b/>
          <w:lang w:val="ru-RU"/>
        </w:rPr>
        <w:t>Примерный рекомендуемый репертуарный список</w:t>
      </w:r>
      <w:r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Аренский А.    </w:t>
      </w:r>
      <w:r w:rsidRPr="00991515">
        <w:rPr>
          <w:rFonts w:ascii="Times New Roman" w:eastAsia="Helvetica" w:hAnsi="Times New Roman"/>
          <w:lang w:val="ru-RU"/>
        </w:rPr>
        <w:tab/>
        <w:t>Ор.34, №1 "Сказка"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Аренский А.      </w:t>
      </w:r>
      <w:r w:rsidRPr="00991515">
        <w:rPr>
          <w:rFonts w:ascii="Times New Roman" w:eastAsia="Helvetica" w:hAnsi="Times New Roman"/>
          <w:lang w:val="ru-RU"/>
        </w:rPr>
        <w:tab/>
        <w:t>Ор. 15 Вальс и Романс из сюиты для 2-х фортепиано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Вивальди А.- Бах И. С. </w:t>
      </w:r>
      <w:r w:rsidRPr="00991515">
        <w:rPr>
          <w:rFonts w:ascii="Times New Roman" w:eastAsia="Helvetica" w:hAnsi="Times New Roman"/>
          <w:lang w:val="ru-RU"/>
        </w:rPr>
        <w:tab/>
        <w:t>Концерт для органа ля минор, обр. М. Готлиба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Вебер К.         </w:t>
      </w:r>
      <w:r w:rsidRPr="00991515">
        <w:rPr>
          <w:rFonts w:ascii="Times New Roman" w:eastAsia="Helvetica" w:hAnsi="Times New Roman"/>
          <w:lang w:val="ru-RU"/>
        </w:rPr>
        <w:tab/>
        <w:t>Ор.60 №6 "Тема с вариациями" для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Гершвин</w:t>
      </w:r>
      <w:r w:rsidR="00440A8D" w:rsidRPr="00991515">
        <w:rPr>
          <w:rFonts w:ascii="Times New Roman" w:eastAsia="Helvetica" w:hAnsi="Times New Roman"/>
          <w:lang w:val="ru-RU"/>
        </w:rPr>
        <w:t xml:space="preserve"> Дж.  </w:t>
      </w:r>
      <w:r w:rsidR="00440A8D" w:rsidRPr="00991515">
        <w:rPr>
          <w:rFonts w:ascii="Times New Roman" w:eastAsia="Helvetica" w:hAnsi="Times New Roman"/>
          <w:lang w:val="ru-RU"/>
        </w:rPr>
        <w:tab/>
        <w:t>"Песня Порги" из оперы "</w:t>
      </w:r>
      <w:r w:rsidRPr="00991515">
        <w:rPr>
          <w:rFonts w:ascii="Times New Roman" w:eastAsia="Helvetica" w:hAnsi="Times New Roman"/>
          <w:lang w:val="ru-RU"/>
        </w:rPr>
        <w:t>Порги и Бесс"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Григ Э.             </w:t>
      </w:r>
      <w:r w:rsidRPr="00991515">
        <w:rPr>
          <w:rFonts w:ascii="Times New Roman" w:eastAsia="Helvetica" w:hAnsi="Times New Roman"/>
          <w:lang w:val="ru-RU"/>
        </w:rPr>
        <w:tab/>
        <w:t>"Пер Гюнт", сюита №1, ор. 46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Дебюсси К.     </w:t>
      </w:r>
      <w:r w:rsidRPr="00991515">
        <w:rPr>
          <w:rFonts w:ascii="Times New Roman" w:eastAsia="Helvetica" w:hAnsi="Times New Roman"/>
          <w:lang w:val="ru-RU"/>
        </w:rPr>
        <w:tab/>
        <w:t>"Шотландский марш" для фортепиано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Дебюсси К.      </w:t>
      </w:r>
      <w:r w:rsidRPr="00991515">
        <w:rPr>
          <w:rFonts w:ascii="Times New Roman" w:eastAsia="Helvetica" w:hAnsi="Times New Roman"/>
          <w:lang w:val="ru-RU"/>
        </w:rPr>
        <w:tab/>
        <w:t>"Маленькая сюита", Вальс для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Дворжак А.     </w:t>
      </w:r>
      <w:r w:rsidRPr="00991515">
        <w:rPr>
          <w:rFonts w:ascii="Times New Roman" w:eastAsia="Helvetica" w:hAnsi="Times New Roman"/>
          <w:lang w:val="ru-RU"/>
        </w:rPr>
        <w:tab/>
        <w:t>"Легенда"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Дворжак А.      </w:t>
      </w:r>
      <w:r w:rsidRPr="00991515">
        <w:rPr>
          <w:rFonts w:ascii="Times New Roman" w:eastAsia="Helvetica" w:hAnsi="Times New Roman"/>
          <w:lang w:val="ru-RU"/>
        </w:rPr>
        <w:tab/>
        <w:t xml:space="preserve">Ор.46 , Славянские танцы для ф-но в 4 руки        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Дебюсси К.     </w:t>
      </w:r>
      <w:r w:rsidRPr="00991515">
        <w:rPr>
          <w:rFonts w:ascii="Times New Roman" w:eastAsia="Helvetica" w:hAnsi="Times New Roman"/>
          <w:lang w:val="ru-RU"/>
        </w:rPr>
        <w:tab/>
        <w:t>"Шесть античных эпиграфов" для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Мийо Д. 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"Скарамуш" для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Моцарт В.        </w:t>
      </w:r>
      <w:r w:rsidRPr="00991515">
        <w:rPr>
          <w:rFonts w:ascii="Times New Roman" w:eastAsia="Helvetica" w:hAnsi="Times New Roman"/>
          <w:lang w:val="ru-RU"/>
        </w:rPr>
        <w:tab/>
        <w:t>Сонатина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Моцарт-Бузони</w:t>
      </w:r>
      <w:r w:rsidRPr="00991515">
        <w:rPr>
          <w:rFonts w:ascii="Times New Roman" w:eastAsia="Helvetica" w:hAnsi="Times New Roman"/>
          <w:lang w:val="ru-RU"/>
        </w:rPr>
        <w:tab/>
        <w:t>Фантазия фа минор для 2-х ф-но в 4 руки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Прокофьев С.  </w:t>
      </w:r>
      <w:r w:rsidRPr="00991515">
        <w:rPr>
          <w:rFonts w:ascii="Times New Roman" w:eastAsia="Helvetica" w:hAnsi="Times New Roman"/>
          <w:lang w:val="ru-RU"/>
        </w:rPr>
        <w:tab/>
        <w:t>Два танца из балета " Сказ о каменном цветке"</w:t>
      </w:r>
    </w:p>
    <w:p w:rsidR="003307AD" w:rsidRPr="00991515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(обработка для 2-х ф-но в 4 руки А. Готлиба)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Рахманинов С.  </w:t>
      </w:r>
      <w:r w:rsidRPr="00991515">
        <w:rPr>
          <w:rFonts w:ascii="Times New Roman" w:eastAsia="Helvetica" w:hAnsi="Times New Roman"/>
          <w:lang w:val="ru-RU"/>
        </w:rPr>
        <w:tab/>
        <w:t xml:space="preserve">Сюиты №№1, 2 для 2-х ф-но </w:t>
      </w:r>
      <w:r w:rsidRPr="00991515">
        <w:rPr>
          <w:rFonts w:ascii="Times New Roman" w:eastAsia="Helvetica" w:hAnsi="Times New Roman"/>
          <w:color w:val="00000A"/>
          <w:lang w:val="ru-RU"/>
        </w:rPr>
        <w:t>(по выбору)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Хачатурян А.    </w:t>
      </w:r>
      <w:r w:rsidRPr="00991515">
        <w:rPr>
          <w:rFonts w:ascii="Times New Roman" w:eastAsia="Helvetica" w:hAnsi="Times New Roman"/>
          <w:lang w:val="ru-RU"/>
        </w:rPr>
        <w:tab/>
        <w:t xml:space="preserve">"Танец с саблями" из балета " Гаянэ" для 2- х ф-но в 8 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рук</w:t>
      </w:r>
    </w:p>
    <w:p w:rsidR="003307AD" w:rsidRPr="00991515" w:rsidRDefault="003307AD">
      <w:pPr>
        <w:pStyle w:val="Body1"/>
        <w:spacing w:line="360" w:lineRule="auto"/>
        <w:ind w:left="2877" w:hanging="231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Чайковский П.    </w:t>
      </w:r>
      <w:r w:rsidRPr="00991515">
        <w:rPr>
          <w:rFonts w:ascii="Times New Roman" w:eastAsia="Helvetica" w:hAnsi="Times New Roman"/>
          <w:lang w:val="ru-RU"/>
        </w:rPr>
        <w:tab/>
        <w:t>Арабский танец, Китайский танец, Трепак  из балета "Щелкунчик";  Вальс из "Серенады для струнного оркестра"</w:t>
      </w:r>
    </w:p>
    <w:p w:rsidR="003307AD" w:rsidRPr="00991515" w:rsidRDefault="00AD5988">
      <w:pPr>
        <w:pStyle w:val="Body1"/>
        <w:spacing w:line="360" w:lineRule="auto"/>
        <w:ind w:left="2877" w:right="142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Вальс из балета</w:t>
      </w:r>
      <w:r w:rsidR="003307AD" w:rsidRPr="00991515">
        <w:rPr>
          <w:rFonts w:ascii="Times New Roman" w:eastAsia="Helvetica" w:hAnsi="Times New Roman"/>
          <w:lang w:val="ru-RU"/>
        </w:rPr>
        <w:t xml:space="preserve"> "Спящая красавица" (переложение для ф-но в 4 руки А.Зилоти)</w:t>
      </w:r>
    </w:p>
    <w:p w:rsidR="003307AD" w:rsidRPr="00991515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Романс, ор.6 №6</w:t>
      </w:r>
    </w:p>
    <w:p w:rsidR="003307AD" w:rsidRPr="00991515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Баркарола, ор.37 №6</w:t>
      </w:r>
    </w:p>
    <w:p w:rsidR="003307AD" w:rsidRPr="00991515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Вальс из сюиты ор.55 №3 </w:t>
      </w:r>
    </w:p>
    <w:p w:rsidR="003307AD" w:rsidRPr="00991515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Полька, ор.39 №14</w:t>
      </w:r>
    </w:p>
    <w:p w:rsidR="003307AD" w:rsidRPr="00991515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Шуберт Ф.           </w:t>
      </w:r>
      <w:r w:rsidRPr="00991515">
        <w:rPr>
          <w:rFonts w:ascii="Times New Roman" w:eastAsia="Helvetica" w:hAnsi="Times New Roman"/>
          <w:lang w:val="ru-RU"/>
        </w:rPr>
        <w:tab/>
        <w:t>Симфония си минор для 2-х ф-но в 8 рук,</w:t>
      </w:r>
    </w:p>
    <w:p w:rsidR="003307AD" w:rsidRPr="00991515" w:rsidRDefault="003307AD">
      <w:pPr>
        <w:pStyle w:val="Body1"/>
        <w:tabs>
          <w:tab w:val="left" w:pos="10206"/>
        </w:tabs>
        <w:spacing w:line="360" w:lineRule="auto"/>
        <w:ind w:left="288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фортепианные концерты</w:t>
      </w:r>
    </w:p>
    <w:p w:rsidR="003307AD" w:rsidRPr="00991515" w:rsidRDefault="003307AD">
      <w:pPr>
        <w:pStyle w:val="Body1"/>
        <w:spacing w:line="360" w:lineRule="auto"/>
        <w:ind w:left="567" w:right="-285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Бах </w:t>
      </w:r>
      <w:r w:rsidR="00474598" w:rsidRPr="00991515">
        <w:rPr>
          <w:rFonts w:ascii="Times New Roman" w:hAnsi="Times New Roman"/>
          <w:lang w:val="ru-RU"/>
        </w:rPr>
        <w:t>И.-С.</w:t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  <w:t xml:space="preserve"> Концерт фа минор, Концерт ре минор</w:t>
      </w:r>
    </w:p>
    <w:p w:rsidR="003307AD" w:rsidRPr="00991515" w:rsidRDefault="003307AD">
      <w:pPr>
        <w:pStyle w:val="Body1"/>
        <w:spacing w:line="360" w:lineRule="auto"/>
        <w:ind w:right="283" w:firstLine="567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Гайдн </w:t>
      </w:r>
      <w:r w:rsidR="00474598" w:rsidRPr="00991515">
        <w:rPr>
          <w:rFonts w:ascii="Times New Roman" w:hAnsi="Times New Roman"/>
          <w:lang w:val="ru-RU"/>
        </w:rPr>
        <w:t>Й.</w:t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  <w:t>Концерт Соль мажор, Концерт Ре мажор</w:t>
      </w:r>
    </w:p>
    <w:p w:rsidR="003307AD" w:rsidRPr="00991515" w:rsidRDefault="003307AD">
      <w:pPr>
        <w:pStyle w:val="Body1"/>
        <w:spacing w:line="360" w:lineRule="auto"/>
        <w:ind w:firstLine="567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Моцарт </w:t>
      </w:r>
      <w:r w:rsidR="00474598" w:rsidRPr="00991515">
        <w:rPr>
          <w:rFonts w:ascii="Times New Roman" w:hAnsi="Times New Roman"/>
          <w:lang w:val="ru-RU"/>
        </w:rPr>
        <w:t>В.А.</w:t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  <w:t>Концерт по выбору</w:t>
      </w:r>
    </w:p>
    <w:p w:rsidR="003307AD" w:rsidRPr="00991515" w:rsidRDefault="003307AD">
      <w:pPr>
        <w:pStyle w:val="Body1"/>
        <w:spacing w:line="360" w:lineRule="auto"/>
        <w:ind w:firstLine="567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Мендельсон </w:t>
      </w:r>
      <w:r w:rsidR="00474598" w:rsidRPr="00991515">
        <w:rPr>
          <w:rFonts w:ascii="Times New Roman" w:hAnsi="Times New Roman"/>
          <w:lang w:val="ru-RU"/>
        </w:rPr>
        <w:t>Ф.</w:t>
      </w:r>
      <w:r w:rsidRPr="00991515">
        <w:rPr>
          <w:rFonts w:ascii="Times New Roman" w:hAnsi="Times New Roman"/>
          <w:lang w:val="ru-RU"/>
        </w:rPr>
        <w:tab/>
        <w:t>Концерт соль минор, Концерт ре минор</w:t>
      </w:r>
    </w:p>
    <w:p w:rsidR="003307AD" w:rsidRPr="00991515" w:rsidRDefault="003307AD">
      <w:pPr>
        <w:pStyle w:val="Body1"/>
        <w:spacing w:line="360" w:lineRule="auto"/>
        <w:ind w:firstLine="567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Григ </w:t>
      </w:r>
      <w:r w:rsidR="00474598" w:rsidRPr="00991515">
        <w:rPr>
          <w:rFonts w:ascii="Times New Roman" w:hAnsi="Times New Roman"/>
          <w:lang w:val="ru-RU"/>
        </w:rPr>
        <w:t>Э.</w:t>
      </w:r>
      <w:r w:rsidRPr="00991515">
        <w:rPr>
          <w:rFonts w:ascii="Times New Roman" w:hAnsi="Times New Roman"/>
          <w:lang w:val="ru-RU"/>
        </w:rPr>
        <w:tab/>
      </w:r>
      <w:r w:rsidRPr="00991515">
        <w:rPr>
          <w:rFonts w:ascii="Times New Roman" w:hAnsi="Times New Roman"/>
          <w:lang w:val="ru-RU"/>
        </w:rPr>
        <w:tab/>
        <w:t>Концерт ля минор</w:t>
      </w:r>
    </w:p>
    <w:p w:rsidR="003307AD" w:rsidRPr="00991515" w:rsidRDefault="003307A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Камерные ансамбли (дуэты, трио, квартеты) в разных инструментальных </w:t>
      </w:r>
      <w:r w:rsidR="000F328F" w:rsidRPr="00991515">
        <w:rPr>
          <w:rFonts w:ascii="Times New Roman" w:eastAsia="Helvetica" w:hAnsi="Times New Roman"/>
          <w:lang w:val="ru-RU"/>
        </w:rPr>
        <w:t xml:space="preserve">             </w:t>
      </w:r>
      <w:r w:rsidRPr="00991515">
        <w:rPr>
          <w:rFonts w:ascii="Times New Roman" w:eastAsia="Helvetica" w:hAnsi="Times New Roman"/>
          <w:lang w:val="ru-RU"/>
        </w:rPr>
        <w:t>составах.</w:t>
      </w:r>
    </w:p>
    <w:p w:rsidR="003307AD" w:rsidRPr="00991515" w:rsidRDefault="003307AD">
      <w:pPr>
        <w:pStyle w:val="Body1"/>
        <w:spacing w:line="360" w:lineRule="auto"/>
        <w:ind w:firstLine="567"/>
        <w:rPr>
          <w:rFonts w:ascii="Times New Roman" w:eastAsia="Helvetica" w:hAnsi="Times New Roman"/>
          <w:lang w:val="ru-RU"/>
        </w:rPr>
      </w:pPr>
    </w:p>
    <w:p w:rsidR="003307AD" w:rsidRPr="00991515" w:rsidRDefault="003307AD">
      <w:pPr>
        <w:spacing w:line="360" w:lineRule="auto"/>
        <w:ind w:left="1069" w:firstLine="371"/>
        <w:jc w:val="both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</w:rPr>
        <w:t>III</w:t>
      </w:r>
      <w:r w:rsidRPr="00991515">
        <w:rPr>
          <w:rFonts w:ascii="Times New Roman" w:hAnsi="Times New Roman"/>
          <w:b/>
          <w:lang w:val="ru-RU"/>
        </w:rPr>
        <w:t>. Требования к уровню подготовки обучающихся</w:t>
      </w:r>
      <w:r w:rsidR="004070FE" w:rsidRPr="00991515">
        <w:rPr>
          <w:rFonts w:ascii="Times New Roman" w:hAnsi="Times New Roman"/>
          <w:b/>
          <w:lang w:val="ru-RU"/>
        </w:rPr>
        <w:t>.</w:t>
      </w:r>
    </w:p>
    <w:p w:rsidR="003307AD" w:rsidRPr="00991515" w:rsidRDefault="003307AD">
      <w:pPr>
        <w:pStyle w:val="16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Уровень  подготовки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наличие у обучающегося интереса к музыкальному искусству, самостоятельному музыкальному исполнительству, совместному музицированию в  ансамбле с партнерами;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знание ансамблевого репертуара (4-ручный, 2-рояльный);</w:t>
      </w:r>
    </w:p>
    <w:p w:rsidR="003307AD" w:rsidRPr="00991515" w:rsidRDefault="006B1DF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знание художественно-</w:t>
      </w:r>
      <w:r w:rsidR="003307AD" w:rsidRPr="00991515">
        <w:rPr>
          <w:rFonts w:ascii="Times New Roman" w:eastAsia="Helvetica" w:hAnsi="Times New Roman"/>
          <w:lang w:val="ru-RU"/>
        </w:rPr>
        <w:t>исполнительских возможностей фортепиано;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знание других инструментов (если ансамбль состоит из разных инструментов </w:t>
      </w:r>
      <w:r w:rsidR="00474598" w:rsidRPr="00991515">
        <w:rPr>
          <w:b/>
          <w:lang w:val="ru-RU"/>
        </w:rPr>
        <w:t>–</w:t>
      </w:r>
      <w:r w:rsidRPr="00991515">
        <w:rPr>
          <w:rFonts w:ascii="Times New Roman" w:eastAsia="Helvetica" w:hAnsi="Times New Roman"/>
          <w:b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струнных, духовых, народных), их особенностей и возможностей;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знание профессиональной терминологии;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наличие умений по чтению с листа музыкальных произведений в 4 руки;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навыки по воспитанию совместного для партнеров чувства ритма;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навыки по воспитанию слухового контроля при ансамблевом музицировании;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навыки использования фортепианной педали в 4-ручном сочинении;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307AD" w:rsidRPr="00991515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наличие навыков репетиционно-концертной работы в качестве ансамблиста.</w:t>
      </w:r>
    </w:p>
    <w:p w:rsidR="003307AD" w:rsidRPr="00991515" w:rsidRDefault="003307AD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9E1AA4" w:rsidRPr="00991515" w:rsidRDefault="009E1AA4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3307AD" w:rsidRPr="00991515" w:rsidRDefault="003307AD" w:rsidP="004070FE">
      <w:pPr>
        <w:spacing w:line="360" w:lineRule="auto"/>
        <w:ind w:left="720" w:firstLine="720"/>
        <w:rPr>
          <w:rFonts w:ascii="Times New Roman" w:hAnsi="Times New Roman"/>
          <w:b/>
          <w:lang w:val="ru-RU"/>
        </w:rPr>
      </w:pPr>
      <w:r w:rsidRPr="00991515">
        <w:rPr>
          <w:rFonts w:ascii="Times New Roman" w:hAnsi="Times New Roman"/>
          <w:b/>
        </w:rPr>
        <w:t>IV</w:t>
      </w:r>
      <w:r w:rsidRPr="00991515">
        <w:rPr>
          <w:rFonts w:ascii="Times New Roman" w:hAnsi="Times New Roman"/>
          <w:b/>
          <w:lang w:val="ru-RU"/>
        </w:rPr>
        <w:t>. Формы и методы контроля, система оценок</w:t>
      </w:r>
      <w:r w:rsidR="004070FE" w:rsidRPr="00991515">
        <w:rPr>
          <w:rFonts w:ascii="Times New Roman" w:hAnsi="Times New Roman"/>
          <w:b/>
          <w:lang w:val="ru-RU"/>
        </w:rPr>
        <w:t>.</w:t>
      </w:r>
    </w:p>
    <w:p w:rsidR="003307AD" w:rsidRPr="00991515" w:rsidRDefault="004070FE" w:rsidP="004070FE">
      <w:pPr>
        <w:pStyle w:val="15"/>
        <w:widowControl/>
        <w:spacing w:line="360" w:lineRule="auto"/>
        <w:ind w:left="1134"/>
        <w:rPr>
          <w:rFonts w:ascii="Times New Roman" w:hAnsi="Times New Roman" w:cs="Times New Roman"/>
          <w:i/>
        </w:rPr>
      </w:pPr>
      <w:r w:rsidRPr="00991515">
        <w:rPr>
          <w:rFonts w:ascii="Times New Roman" w:hAnsi="Times New Roman" w:cs="Times New Roman"/>
          <w:i/>
        </w:rPr>
        <w:t xml:space="preserve">       </w:t>
      </w:r>
      <w:r w:rsidR="003307AD" w:rsidRPr="00991515">
        <w:rPr>
          <w:rFonts w:ascii="Times New Roman" w:hAnsi="Times New Roman" w:cs="Times New Roman"/>
          <w:i/>
        </w:rPr>
        <w:t>Аттестация</w:t>
      </w:r>
      <w:r w:rsidR="00613D1E" w:rsidRPr="00991515">
        <w:rPr>
          <w:rFonts w:ascii="Times New Roman" w:hAnsi="Times New Roman" w:cs="Times New Roman"/>
          <w:i/>
        </w:rPr>
        <w:t>: цели, виды, форма, содержание</w:t>
      </w:r>
      <w:r w:rsidRPr="00991515">
        <w:rPr>
          <w:rFonts w:ascii="Times New Roman" w:hAnsi="Times New Roman" w:cs="Times New Roman"/>
          <w:i/>
        </w:rPr>
        <w:t>.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учебного года с 4 по 7 класс. В 9 классе промежуточная аттестация проходит в конце 1 полугодия. 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3307AD" w:rsidRPr="00991515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307AD" w:rsidRPr="00991515" w:rsidRDefault="003307A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Форму  и  время  проведения  промежуточной  аттестации  по  предмету  «Ансамбль» образовательное  учреждение  устана</w:t>
      </w:r>
      <w:r w:rsidR="00613D1E" w:rsidRPr="00991515">
        <w:rPr>
          <w:rFonts w:ascii="Times New Roman" w:hAnsi="Times New Roman"/>
          <w:lang w:val="ru-RU"/>
        </w:rPr>
        <w:t>вливает  самостоятельно</w:t>
      </w:r>
      <w:r w:rsidRPr="00991515">
        <w:rPr>
          <w:rFonts w:ascii="Times New Roman" w:hAnsi="Times New Roman"/>
          <w:lang w:val="ru-RU"/>
        </w:rPr>
        <w:t>.  Формой аттестации  может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16515C" w:rsidRPr="00991515" w:rsidRDefault="003307AD">
      <w:pPr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3307AD" w:rsidRPr="00991515" w:rsidRDefault="003307AD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eastAsia="Helvetica" w:hAnsi="Times New Roman"/>
          <w:i/>
          <w:lang w:val="ru-RU"/>
        </w:rPr>
      </w:pPr>
      <w:r w:rsidRPr="00991515">
        <w:rPr>
          <w:rFonts w:ascii="Times New Roman" w:eastAsia="Helvetica" w:hAnsi="Times New Roman"/>
          <w:i/>
          <w:lang w:val="ru-RU"/>
        </w:rPr>
        <w:t>Критерии оценок</w:t>
      </w:r>
    </w:p>
    <w:p w:rsidR="003307AD" w:rsidRPr="00991515" w:rsidRDefault="003307AD" w:rsidP="00694DF2">
      <w:pPr>
        <w:pStyle w:val="16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694DF2" w:rsidRPr="00991515">
        <w:rPr>
          <w:rFonts w:ascii="Times New Roman" w:hAnsi="Times New Roman"/>
          <w:lang w:val="ru-RU"/>
        </w:rPr>
        <w:t xml:space="preserve">нные знания, умения и навыки.  </w:t>
      </w:r>
    </w:p>
    <w:p w:rsidR="003307AD" w:rsidRPr="00991515" w:rsidRDefault="003307AD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</w:rPr>
      </w:pPr>
      <w:r w:rsidRPr="00991515">
        <w:rPr>
          <w:rFonts w:ascii="Times New Roman" w:hAnsi="Times New Roman" w:cs="Times New Roman"/>
          <w:b/>
          <w:i/>
          <w:color w:val="00000A"/>
        </w:rPr>
        <w:t>Критерии оценки качества исполнения</w:t>
      </w:r>
      <w:r w:rsidRPr="00991515">
        <w:rPr>
          <w:rFonts w:ascii="Times New Roman" w:hAnsi="Times New Roman" w:cs="Times New Roman"/>
          <w:b/>
          <w:i/>
          <w:color w:val="00000A"/>
        </w:rPr>
        <w:tab/>
      </w:r>
    </w:p>
    <w:p w:rsidR="003307AD" w:rsidRPr="00991515" w:rsidRDefault="003307AD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91515">
        <w:rPr>
          <w:rFonts w:ascii="Times New Roman" w:hAnsi="Times New Roman" w:cs="Times New Roman"/>
        </w:rPr>
        <w:t xml:space="preserve">По итогам исполнения программы на зачете, академическом прослушивании или экзамене выставляется оценка </w:t>
      </w:r>
      <w:r w:rsidRPr="00991515">
        <w:rPr>
          <w:rFonts w:ascii="Times New Roman" w:hAnsi="Times New Roman" w:cs="Times New Roman"/>
          <w:color w:val="00000A"/>
        </w:rPr>
        <w:t xml:space="preserve">по пятибалльной </w:t>
      </w:r>
      <w:r w:rsidRPr="00991515">
        <w:rPr>
          <w:rFonts w:ascii="Times New Roman" w:hAnsi="Times New Roman" w:cs="Times New Roman"/>
        </w:rPr>
        <w:t>шкале:</w:t>
      </w:r>
    </w:p>
    <w:p w:rsidR="003307AD" w:rsidRPr="00991515" w:rsidRDefault="003307AD" w:rsidP="009E1AA4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lang w:val="ru-RU"/>
        </w:rPr>
      </w:pPr>
      <w:r w:rsidRPr="00991515">
        <w:rPr>
          <w:rFonts w:ascii="Times New Roman" w:eastAsia="Helvetica" w:hAnsi="Times New Roman"/>
          <w:b/>
          <w:i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9"/>
        <w:gridCol w:w="6284"/>
      </w:tblGrid>
      <w:tr w:rsidR="003307AD" w:rsidRPr="00991515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51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515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3307AD" w:rsidRPr="00C253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lang w:val="ru-RU"/>
              </w:rPr>
            </w:pPr>
            <w:r w:rsidRPr="00991515">
              <w:rPr>
                <w:rFonts w:ascii="Times New Roman" w:eastAsia="Helvetica" w:hAnsi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307AD" w:rsidRPr="00C253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lang w:val="ru-RU"/>
              </w:rPr>
            </w:pPr>
            <w:r w:rsidRPr="00991515">
              <w:rPr>
                <w:rFonts w:ascii="Times New Roman" w:eastAsia="Helvetica" w:hAnsi="Times New Roman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3307AD" w:rsidRPr="00C253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lang w:val="ru-RU"/>
              </w:rPr>
            </w:pPr>
            <w:r w:rsidRPr="00991515">
              <w:rPr>
                <w:rFonts w:ascii="Times New Roman" w:eastAsia="Helvetica" w:hAnsi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3307AD" w:rsidRPr="00C253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lang w:val="ru-RU"/>
              </w:rPr>
            </w:pPr>
            <w:r w:rsidRPr="00991515">
              <w:rPr>
                <w:rFonts w:ascii="Times New Roman" w:eastAsia="Helvetica" w:hAnsi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3307AD" w:rsidRPr="00C253E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991515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991515">
              <w:rPr>
                <w:rFonts w:ascii="Times New Roman" w:hAnsi="Times New Roman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991515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lang w:val="ru-RU"/>
              </w:rPr>
            </w:pPr>
            <w:r w:rsidRPr="00991515">
              <w:rPr>
                <w:rFonts w:ascii="Times New Roman" w:eastAsia="Helvetica" w:hAnsi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3307AD" w:rsidRPr="00991515" w:rsidRDefault="003307AD">
      <w:pPr>
        <w:pStyle w:val="Body1"/>
        <w:spacing w:line="360" w:lineRule="auto"/>
        <w:rPr>
          <w:lang w:val="ru-RU"/>
        </w:rPr>
      </w:pPr>
    </w:p>
    <w:p w:rsidR="003307AD" w:rsidRPr="00991515" w:rsidRDefault="003307AD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3307AD" w:rsidRPr="00991515" w:rsidRDefault="003307AD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color w:val="00000A"/>
          <w:lang w:val="ru-RU"/>
        </w:rPr>
      </w:pPr>
    </w:p>
    <w:p w:rsidR="003307AD" w:rsidRPr="00991515" w:rsidRDefault="003307AD">
      <w:pPr>
        <w:pStyle w:val="15"/>
        <w:spacing w:line="360" w:lineRule="auto"/>
        <w:ind w:left="1276" w:firstLine="709"/>
        <w:jc w:val="both"/>
        <w:rPr>
          <w:rFonts w:ascii="Times New Roman" w:hAnsi="Times New Roman" w:cs="Times New Roman"/>
          <w:b/>
        </w:rPr>
      </w:pPr>
      <w:r w:rsidRPr="00991515">
        <w:rPr>
          <w:rFonts w:ascii="Times New Roman" w:hAnsi="Times New Roman" w:cs="Times New Roman"/>
          <w:b/>
          <w:lang w:val="en-US"/>
        </w:rPr>
        <w:t>V</w:t>
      </w:r>
      <w:r w:rsidR="00532FFC" w:rsidRPr="00991515">
        <w:rPr>
          <w:rFonts w:ascii="Times New Roman" w:hAnsi="Times New Roman" w:cs="Times New Roman"/>
          <w:b/>
        </w:rPr>
        <w:t>.</w:t>
      </w:r>
      <w:r w:rsidRPr="00991515">
        <w:rPr>
          <w:rFonts w:ascii="Times New Roman" w:hAnsi="Times New Roman" w:cs="Times New Roman"/>
          <w:b/>
        </w:rPr>
        <w:t xml:space="preserve"> Методическое обеспечение учебного процесса</w:t>
      </w:r>
      <w:r w:rsidR="004070FE" w:rsidRPr="00991515">
        <w:rPr>
          <w:rFonts w:ascii="Times New Roman" w:hAnsi="Times New Roman" w:cs="Times New Roman"/>
          <w:b/>
        </w:rPr>
        <w:t>.</w:t>
      </w:r>
    </w:p>
    <w:p w:rsidR="003307AD" w:rsidRPr="00991515" w:rsidRDefault="003307AD" w:rsidP="00907A04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>1.Методические рекомендации педагогическим работникам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Одна из главных задач преподавателя по предмету "Ансамбль" -  подбор учеников-партнеров. Они должны обладать схожим уровнем подготовки в классе специальности. </w:t>
      </w:r>
    </w:p>
    <w:p w:rsidR="003307AD" w:rsidRPr="00991515" w:rsidRDefault="003307AD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 работе с учащимися преподаватель должен следовать </w:t>
      </w:r>
      <w:r w:rsidRPr="00991515">
        <w:rPr>
          <w:rFonts w:ascii="Times New Roman" w:eastAsia="Helvetica" w:hAnsi="Times New Roman"/>
          <w:i/>
          <w:lang w:val="ru-RU"/>
        </w:rPr>
        <w:t>принципам последовательности, постепенности, доступности и наглядности</w:t>
      </w:r>
      <w:r w:rsidRPr="00991515">
        <w:rPr>
          <w:rFonts w:ascii="Times New Roman" w:eastAsia="Helvetica" w:hAnsi="Times New Roman"/>
          <w:lang w:val="ru-RU"/>
        </w:rPr>
        <w:t xml:space="preserve"> в освоении материала. </w:t>
      </w:r>
      <w:r w:rsidRPr="00991515">
        <w:rPr>
          <w:rFonts w:ascii="Times New Roman" w:eastAsia="Geeza Pro" w:hAnsi="Times New Roman"/>
          <w:color w:val="000000"/>
          <w:lang w:val="ru-RU"/>
        </w:rPr>
        <w:t>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Необходимым условием для успешного обучения по предмету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 ученик, исполняющий 2 партию). </w:t>
      </w:r>
    </w:p>
    <w:p w:rsidR="003307AD" w:rsidRPr="00991515" w:rsidRDefault="00BD7066">
      <w:pPr>
        <w:pStyle w:val="Body1"/>
        <w:tabs>
          <w:tab w:val="left" w:pos="9360"/>
        </w:tabs>
        <w:spacing w:line="360" w:lineRule="auto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 xml:space="preserve">         </w:t>
      </w:r>
      <w:r w:rsidR="003307AD" w:rsidRPr="00991515">
        <w:rPr>
          <w:rFonts w:ascii="Times New Roman" w:eastAsia="Helvetica" w:hAnsi="Times New Roman"/>
          <w:color w:val="00000A"/>
          <w:lang w:val="ru-RU"/>
        </w:rPr>
        <w:t xml:space="preserve">Необходимо привлекать внимание учащихся к прослушиванию лучших примеров исполнения камерной музыки. </w:t>
      </w:r>
    </w:p>
    <w:p w:rsidR="003307AD" w:rsidRPr="00991515" w:rsidRDefault="003307AD">
      <w:pPr>
        <w:pStyle w:val="Body1"/>
        <w:tabs>
          <w:tab w:val="left" w:pos="709"/>
        </w:tabs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 w:rsidRPr="00991515">
        <w:rPr>
          <w:rFonts w:ascii="Times New Roman" w:eastAsia="Helvetica" w:hAnsi="Times New Roman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3307AD" w:rsidRPr="00991515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307AD" w:rsidRPr="00991515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3307AD" w:rsidRPr="00991515" w:rsidRDefault="003307AD">
      <w:pPr>
        <w:pStyle w:val="Body1"/>
        <w:tabs>
          <w:tab w:val="left" w:pos="851"/>
        </w:tabs>
        <w:spacing w:line="360" w:lineRule="auto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  <w:t xml:space="preserve">Важной задачей преподавателя в классе ансамбля 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</w:t>
      </w:r>
      <w:r w:rsidR="006B1DFC" w:rsidRPr="00991515">
        <w:rPr>
          <w:rFonts w:ascii="Times New Roman" w:eastAsia="Helvetica" w:hAnsi="Times New Roman"/>
          <w:lang w:val="ru-RU"/>
        </w:rPr>
        <w:t xml:space="preserve">индивидуально над своей партией, </w:t>
      </w:r>
      <w:r w:rsidRPr="00991515">
        <w:rPr>
          <w:rFonts w:ascii="Times New Roman" w:eastAsia="Helvetica" w:hAnsi="Times New Roman"/>
          <w:lang w:val="ru-RU"/>
        </w:rPr>
        <w:t xml:space="preserve">затем с партнером. Важным условием успешной игры  становятся совместные регулярные репетиции  с преподавателем и без него. 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3307AD" w:rsidRPr="00991515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3307AD" w:rsidRPr="00991515" w:rsidRDefault="003307AD" w:rsidP="00694DF2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lang w:val="ru-RU"/>
        </w:rPr>
      </w:pPr>
      <w:r w:rsidRPr="00991515">
        <w:rPr>
          <w:rFonts w:ascii="Times New Roman" w:eastAsia="Helvetica" w:hAnsi="Times New Roman"/>
          <w:color w:val="00000A"/>
          <w:lang w:val="ru-RU"/>
        </w:rPr>
        <w:t>Помимо ансамблей для фортепиано в 4 руки (с которых удобнее всего начинать), следует познакомить учеников с ансамблями для двух фортепиано в 4</w:t>
      </w:r>
      <w:r w:rsidR="00694DF2" w:rsidRPr="00991515">
        <w:rPr>
          <w:rFonts w:ascii="Times New Roman" w:eastAsia="Helvetica" w:hAnsi="Times New Roman"/>
          <w:color w:val="00000A"/>
          <w:lang w:val="ru-RU"/>
        </w:rPr>
        <w:t xml:space="preserve"> руки (есть ансамбли в 8 рук). </w:t>
      </w:r>
    </w:p>
    <w:p w:rsidR="003307AD" w:rsidRPr="00991515" w:rsidRDefault="003307AD" w:rsidP="00907A04">
      <w:pPr>
        <w:pStyle w:val="15"/>
        <w:spacing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</w:rPr>
      </w:pPr>
      <w:r w:rsidRPr="00991515">
        <w:rPr>
          <w:rFonts w:ascii="Times New Roman" w:hAnsi="Times New Roman" w:cs="Times New Roman"/>
          <w:b/>
          <w:i/>
          <w:color w:val="00000A"/>
        </w:rPr>
        <w:t>2. Рекомендации по организации самостоятельной работы обучающихся</w:t>
      </w:r>
      <w:r w:rsidR="004070FE" w:rsidRPr="00991515">
        <w:rPr>
          <w:rFonts w:ascii="Times New Roman" w:hAnsi="Times New Roman" w:cs="Times New Roman"/>
          <w:b/>
          <w:i/>
          <w:color w:val="00000A"/>
        </w:rPr>
        <w:t>.</w:t>
      </w:r>
    </w:p>
    <w:p w:rsidR="00694DF2" w:rsidRPr="00991515" w:rsidRDefault="003307AD" w:rsidP="006117CF">
      <w:pPr>
        <w:pStyle w:val="15"/>
        <w:spacing w:line="360" w:lineRule="auto"/>
        <w:ind w:firstLine="567"/>
        <w:jc w:val="both"/>
        <w:rPr>
          <w:rFonts w:ascii="Times New Roman" w:eastAsia="ヒラギノ角ゴ Pro W3" w:hAnsi="Times New Roman"/>
        </w:rPr>
      </w:pPr>
      <w:r w:rsidRPr="00991515">
        <w:rPr>
          <w:rFonts w:ascii="Times New Roman" w:eastAsia="ヒラギノ角ゴ Pro W3" w:hAnsi="Times New Roman"/>
        </w:rPr>
        <w:t>С учетом того, что образовательная программа «Фортепиано» содержит одновременно три предмета, связ</w:t>
      </w:r>
      <w:r w:rsidR="006B1DFC" w:rsidRPr="00991515">
        <w:rPr>
          <w:rFonts w:ascii="Times New Roman" w:eastAsia="ヒラギノ角ゴ Pro W3" w:hAnsi="Times New Roman"/>
        </w:rPr>
        <w:t>анные с исполнительством на фор</w:t>
      </w:r>
      <w:r w:rsidRPr="00991515">
        <w:rPr>
          <w:rFonts w:ascii="Times New Roman" w:eastAsia="ヒラギノ角ゴ Pro W3" w:hAnsi="Times New Roman"/>
        </w:rPr>
        <w:t>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 и динамикой (там, где это предусмотрено).</w:t>
      </w:r>
    </w:p>
    <w:p w:rsidR="009E1AA4" w:rsidRPr="00991515" w:rsidRDefault="009E1AA4" w:rsidP="006117CF">
      <w:pPr>
        <w:pStyle w:val="15"/>
        <w:spacing w:line="360" w:lineRule="auto"/>
        <w:ind w:firstLine="567"/>
        <w:jc w:val="both"/>
        <w:rPr>
          <w:rFonts w:ascii="Times New Roman" w:eastAsia="ヒラギノ角ゴ Pro W3" w:hAnsi="Times New Roman"/>
        </w:rPr>
      </w:pPr>
    </w:p>
    <w:p w:rsidR="003307AD" w:rsidRPr="00991515" w:rsidRDefault="003307AD" w:rsidP="0016515C">
      <w:pPr>
        <w:pStyle w:val="Body1"/>
        <w:tabs>
          <w:tab w:val="left" w:pos="0"/>
        </w:tabs>
        <w:spacing w:line="360" w:lineRule="auto"/>
        <w:jc w:val="center"/>
        <w:rPr>
          <w:rFonts w:ascii="Times New Roman" w:eastAsia="Helvetica" w:hAnsi="Times New Roman"/>
          <w:b/>
          <w:lang w:val="ru-RU"/>
        </w:rPr>
      </w:pPr>
      <w:r w:rsidRPr="00991515">
        <w:rPr>
          <w:rFonts w:ascii="Times New Roman" w:eastAsia="Helvetica" w:hAnsi="Times New Roman"/>
          <w:b/>
        </w:rPr>
        <w:t>VI</w:t>
      </w:r>
      <w:r w:rsidRPr="00991515">
        <w:rPr>
          <w:rFonts w:ascii="Times New Roman" w:eastAsia="Helvetica" w:hAnsi="Times New Roman"/>
          <w:b/>
          <w:lang w:val="ru-RU"/>
        </w:rPr>
        <w:t>. Списки рекомендуемой нотной и методической литературы</w:t>
      </w:r>
      <w:r w:rsidR="004070FE" w:rsidRPr="00991515">
        <w:rPr>
          <w:rFonts w:ascii="Times New Roman" w:eastAsia="Helvetica" w:hAnsi="Times New Roman"/>
          <w:b/>
          <w:lang w:val="ru-RU"/>
        </w:rPr>
        <w:t>.</w:t>
      </w:r>
    </w:p>
    <w:p w:rsidR="003307AD" w:rsidRPr="00991515" w:rsidRDefault="003307AD" w:rsidP="0016515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lang w:val="ru-RU"/>
        </w:rPr>
      </w:pPr>
      <w:r w:rsidRPr="00991515">
        <w:rPr>
          <w:rFonts w:ascii="Times New Roman" w:eastAsia="Helvetica" w:hAnsi="Times New Roman"/>
          <w:b/>
          <w:i/>
          <w:lang w:val="ru-RU"/>
        </w:rPr>
        <w:t>1.Список  рекомендуемых нотных сборников</w:t>
      </w:r>
      <w:r w:rsidR="004070FE" w:rsidRPr="00991515">
        <w:rPr>
          <w:rFonts w:ascii="Times New Roman" w:eastAsia="Helvetica" w:hAnsi="Times New Roman"/>
          <w:b/>
          <w:i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Альбом фортепианных ансамблей для ДМШ. Сост. Ю. Доля/ изд. Феникс, 2005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Ансамбли. Средние классы. Вып.6 / изд. Советский композитор, М.,1973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Ансамбли. Средние классы. Вып.13/ изд. Советский композитор, М.,1990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Ансамбли. Старшие классы. Вып.6 / изд. Советский композитор, М., 1982</w:t>
      </w:r>
    </w:p>
    <w:p w:rsidR="003307AD" w:rsidRPr="00991515" w:rsidRDefault="003307AD">
      <w:pPr>
        <w:pStyle w:val="Body1"/>
        <w:spacing w:line="360" w:lineRule="auto"/>
        <w:ind w:right="-285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Альбом нетрудных переложений для ф-но в 4 руки.  Вып.1, 2/ М., Музыка, 2009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Бизе </w:t>
      </w:r>
      <w:r w:rsidR="00AD5988" w:rsidRPr="00991515">
        <w:rPr>
          <w:rFonts w:ascii="Times New Roman" w:eastAsia="Helvetica" w:hAnsi="Times New Roman"/>
          <w:lang w:val="ru-RU"/>
        </w:rPr>
        <w:t>Ж.               "Детские игры</w:t>
      </w:r>
      <w:r w:rsidRPr="00991515">
        <w:rPr>
          <w:rFonts w:ascii="Times New Roman" w:eastAsia="Helvetica" w:hAnsi="Times New Roman"/>
          <w:lang w:val="ru-RU"/>
        </w:rPr>
        <w:t>"</w:t>
      </w:r>
      <w:r w:rsidR="00AD5988" w:rsidRPr="00991515">
        <w:rPr>
          <w:rFonts w:ascii="Times New Roman" w:eastAsia="Helvetica" w:hAnsi="Times New Roman"/>
          <w:lang w:val="ru-RU"/>
        </w:rPr>
        <w:t xml:space="preserve">. </w:t>
      </w:r>
      <w:r w:rsidRPr="00991515">
        <w:rPr>
          <w:rFonts w:ascii="Times New Roman" w:eastAsia="Helvetica" w:hAnsi="Times New Roman"/>
          <w:lang w:val="ru-RU"/>
        </w:rPr>
        <w:t>Сюита для ф-но в 4 руки / М., Музыка, 2011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Барсукова С.     " Вместе весело шагать" / изд. Феникс, 2012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Гудова Е.             Хрестоматия по фортепианному ансамблю. Выпуск 3.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Классика- </w:t>
      </w:r>
      <w:r w:rsidRPr="00991515">
        <w:rPr>
          <w:rFonts w:ascii="Times New Roman" w:eastAsia="Helvetica" w:hAnsi="Times New Roman"/>
        </w:rPr>
        <w:t>XXI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21 век. Современные мелодии и ритмы. Фортепиано в 4 руки, 2 фортепиано</w:t>
      </w:r>
      <w:r w:rsidR="00AD5988" w:rsidRPr="00991515">
        <w:rPr>
          <w:rFonts w:ascii="Times New Roman" w:eastAsia="Helvetica" w:hAnsi="Times New Roman"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Учебное пособие. Сост. Мамон Г./ Композитор СПб.,</w:t>
      </w:r>
      <w:r w:rsidR="00AD5988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2012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За клавиатурой вдвоем. Альбом пьес для ф-но в 4 руки. Сост. А. Бахчиев,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Е. Сорокина / М., Музыка, 2008</w:t>
      </w:r>
    </w:p>
    <w:p w:rsidR="00532FFC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Золотая библиотека педагогического ре</w:t>
      </w:r>
      <w:r w:rsidR="00532FFC" w:rsidRPr="00991515">
        <w:rPr>
          <w:rFonts w:ascii="Times New Roman" w:eastAsia="Helvetica" w:hAnsi="Times New Roman"/>
          <w:lang w:val="ru-RU"/>
        </w:rPr>
        <w:t xml:space="preserve">пертуара. Нотная папка пианиста.   </w:t>
      </w:r>
    </w:p>
    <w:p w:rsidR="003307AD" w:rsidRPr="00991515" w:rsidRDefault="00532FFC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</w:t>
      </w:r>
      <w:r w:rsidR="003307AD" w:rsidRPr="00991515">
        <w:rPr>
          <w:rFonts w:ascii="Times New Roman" w:eastAsia="Helvetica" w:hAnsi="Times New Roman"/>
          <w:lang w:val="ru-RU"/>
        </w:rPr>
        <w:t>Ансамбли. Старшие классы. Изд. Дека, М.,</w:t>
      </w:r>
      <w:r w:rsidR="00AD5988" w:rsidRPr="00991515">
        <w:rPr>
          <w:rFonts w:ascii="Times New Roman" w:eastAsia="Helvetica" w:hAnsi="Times New Roman"/>
          <w:lang w:val="ru-RU"/>
        </w:rPr>
        <w:t xml:space="preserve"> </w:t>
      </w:r>
      <w:r w:rsidR="003307AD" w:rsidRPr="00991515">
        <w:rPr>
          <w:rFonts w:ascii="Times New Roman" w:eastAsia="Helvetica" w:hAnsi="Times New Roman"/>
          <w:lang w:val="ru-RU"/>
        </w:rPr>
        <w:t>2002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Играем с удовольствием. Сборник ф-ных ансамблей в 4 руки/ изд. СПб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  <w:t xml:space="preserve">                     Композитор, 2005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Играем вместе. Альбом легких переложений</w:t>
      </w:r>
      <w:r w:rsidR="00AD5988" w:rsidRPr="00991515">
        <w:rPr>
          <w:rFonts w:ascii="Times New Roman" w:eastAsia="Helvetica" w:hAnsi="Times New Roman"/>
          <w:lang w:val="ru-RU"/>
        </w:rPr>
        <w:t xml:space="preserve"> в</w:t>
      </w:r>
      <w:r w:rsidRPr="00991515">
        <w:rPr>
          <w:rFonts w:ascii="Times New Roman" w:eastAsia="Helvetica" w:hAnsi="Times New Roman"/>
          <w:lang w:val="ru-RU"/>
        </w:rPr>
        <w:t xml:space="preserve"> 4 руки / М., Музыка, 2001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Концертные обработки для ф-но в 4 руки /М., Музыка, 2010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Рахмани</w:t>
      </w:r>
      <w:r w:rsidR="00AD5988" w:rsidRPr="00991515">
        <w:rPr>
          <w:rFonts w:ascii="Times New Roman" w:eastAsia="Helvetica" w:hAnsi="Times New Roman"/>
          <w:lang w:val="ru-RU"/>
        </w:rPr>
        <w:t>нов С.     Два танца из оперы "</w:t>
      </w:r>
      <w:r w:rsidRPr="00991515">
        <w:rPr>
          <w:rFonts w:ascii="Times New Roman" w:eastAsia="Helvetica" w:hAnsi="Times New Roman"/>
          <w:lang w:val="ru-RU"/>
        </w:rPr>
        <w:t xml:space="preserve">Алеко". Концертная обработка для двух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ф-но М. Готлиба / М., Музыка, 2007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Репертуар московских фортепианных дуэтов. Сборник. Сост. Л. Осипова.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М.,  Композитор,</w:t>
      </w:r>
      <w:r w:rsidR="00AD5988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2011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Сен- Санс К.         Карнавал животных. Большая зоологическая фантазия.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</w:t>
      </w:r>
      <w:r w:rsidR="00532FFC" w:rsidRPr="00991515">
        <w:rPr>
          <w:rFonts w:ascii="Times New Roman" w:eastAsia="Helvetica" w:hAnsi="Times New Roman"/>
          <w:lang w:val="ru-RU"/>
        </w:rPr>
        <w:t xml:space="preserve">        Переложение для двух ф-</w:t>
      </w:r>
      <w:r w:rsidRPr="00991515">
        <w:rPr>
          <w:rFonts w:ascii="Times New Roman" w:eastAsia="Helvetica" w:hAnsi="Times New Roman"/>
          <w:lang w:val="ru-RU"/>
        </w:rPr>
        <w:t>но / М., Музыка, 2006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Смирнова Н.        Ансамбли для фортепиано в четыре руки / изд. Феникс, 2006</w:t>
      </w:r>
    </w:p>
    <w:p w:rsidR="003307AD" w:rsidRPr="00991515" w:rsidRDefault="003307AD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Учитель и ученик. Хрестоматия фортепианного ансамбля/ сост. Лепина Е.</w:t>
      </w:r>
      <w:r w:rsidRPr="00991515">
        <w:rPr>
          <w:rFonts w:ascii="Times New Roman" w:hAnsi="Times New Roman"/>
          <w:lang w:val="ru-RU"/>
        </w:rPr>
        <w:t xml:space="preserve">    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hAnsi="Times New Roman"/>
          <w:lang w:val="ru-RU"/>
        </w:rPr>
        <w:t xml:space="preserve">                               </w:t>
      </w:r>
      <w:r w:rsidR="00440A8D" w:rsidRPr="00991515">
        <w:rPr>
          <w:rFonts w:ascii="Times New Roman" w:hAnsi="Times New Roman"/>
          <w:lang w:val="ru-RU"/>
        </w:rPr>
        <w:t xml:space="preserve">  </w:t>
      </w:r>
      <w:r w:rsidRPr="00991515">
        <w:rPr>
          <w:rFonts w:ascii="Times New Roman" w:eastAsia="Helvetica" w:hAnsi="Times New Roman"/>
          <w:lang w:val="ru-RU"/>
        </w:rPr>
        <w:t>Композитор</w:t>
      </w:r>
      <w:r w:rsidR="00AD5988" w:rsidRPr="00991515">
        <w:rPr>
          <w:rFonts w:ascii="Times New Roman" w:eastAsia="Helvetica" w:hAnsi="Times New Roman"/>
          <w:lang w:val="ru-RU"/>
        </w:rPr>
        <w:t>.</w:t>
      </w:r>
      <w:r w:rsidRPr="00991515">
        <w:rPr>
          <w:rFonts w:ascii="Times New Roman" w:eastAsia="Helvetica" w:hAnsi="Times New Roman"/>
          <w:lang w:val="ru-RU"/>
        </w:rPr>
        <w:t xml:space="preserve"> СПб, 2012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Хрестоматия для фортепиано в 4 руки. Млад</w:t>
      </w:r>
      <w:r w:rsidR="00AD5988" w:rsidRPr="00991515">
        <w:rPr>
          <w:rFonts w:ascii="Times New Roman" w:eastAsia="Helvetica" w:hAnsi="Times New Roman"/>
          <w:lang w:val="ru-RU"/>
        </w:rPr>
        <w:t>шие классы ДМШ. Сост. Н.Бабасян.</w:t>
      </w:r>
      <w:r w:rsidRPr="00991515">
        <w:rPr>
          <w:rFonts w:ascii="Times New Roman" w:eastAsia="Helvetica" w:hAnsi="Times New Roman"/>
          <w:lang w:val="ru-RU"/>
        </w:rPr>
        <w:t xml:space="preserve">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М., Музыка, 2011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Хрестоматия для фортепиано в 4 руки. Средние классы ДМШ. Сост. Н. Бабасян</w:t>
      </w:r>
      <w:r w:rsidR="00AD5988" w:rsidRPr="00991515">
        <w:rPr>
          <w:rFonts w:ascii="Times New Roman" w:eastAsia="Helvetica" w:hAnsi="Times New Roman"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  М., Музыка, 2011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Хрестоматия фортепианного ансамбля. Музыка, М.,1994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Хрестоматия фортепианного ансамбля. Вып. 1, СПб, Композитор, 2006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Хрестоматия фортепианного ансамбля. Старшие классы. Детская музыкальная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школа / Вып.1. СПб, Композитор,</w:t>
      </w:r>
      <w:r w:rsidR="00AD5988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>2006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Чайковский П.  Времена года. Переложение для ф-но в 4 руки./ М., Музыка, 2011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Чайковский П.      Детский альбом в 4 руки / Феникс, 2012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средние классы ДМШ.</w:t>
      </w:r>
      <w:r w:rsidR="006B1DFC" w:rsidRPr="00991515">
        <w:rPr>
          <w:rFonts w:ascii="Times New Roman" w:eastAsia="Helvetica" w:hAnsi="Times New Roman"/>
          <w:lang w:val="ru-RU"/>
        </w:rPr>
        <w:t xml:space="preserve"> </w:t>
      </w:r>
      <w:r w:rsidRPr="00991515">
        <w:rPr>
          <w:rFonts w:ascii="Times New Roman" w:eastAsia="Helvetica" w:hAnsi="Times New Roman"/>
          <w:lang w:val="ru-RU"/>
        </w:rPr>
        <w:t xml:space="preserve">Сост. Ж. Пересветова / СПб, 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</w:t>
      </w:r>
      <w:r w:rsidR="00532FFC" w:rsidRPr="00991515">
        <w:rPr>
          <w:rFonts w:ascii="Times New Roman" w:eastAsia="Helvetica" w:hAnsi="Times New Roman"/>
          <w:lang w:val="ru-RU"/>
        </w:rPr>
        <w:t xml:space="preserve">               Композитор, 2012</w:t>
      </w:r>
    </w:p>
    <w:p w:rsidR="003F3D4C" w:rsidRPr="00991515" w:rsidRDefault="003F3D4C" w:rsidP="003F3D4C">
      <w:pPr>
        <w:pStyle w:val="Body1"/>
        <w:rPr>
          <w:rFonts w:ascii="Times New Roman" w:eastAsia="Helvetica" w:hAnsi="Times New Roman"/>
          <w:lang w:val="ru-RU"/>
        </w:rPr>
      </w:pPr>
    </w:p>
    <w:p w:rsidR="003307AD" w:rsidRPr="00991515" w:rsidRDefault="003307AD">
      <w:pPr>
        <w:pStyle w:val="Body1"/>
        <w:spacing w:line="360" w:lineRule="auto"/>
        <w:jc w:val="center"/>
        <w:rPr>
          <w:rFonts w:ascii="Times New Roman" w:hAnsi="Times New Roman"/>
          <w:b/>
          <w:i/>
          <w:lang w:val="ru-RU"/>
        </w:rPr>
      </w:pPr>
      <w:r w:rsidRPr="00991515">
        <w:rPr>
          <w:rFonts w:ascii="Times New Roman" w:hAnsi="Times New Roman"/>
          <w:b/>
          <w:i/>
          <w:lang w:val="ru-RU"/>
        </w:rPr>
        <w:t>2.Список рекомендуемой методической литературы</w:t>
      </w:r>
      <w:r w:rsidR="004070FE" w:rsidRPr="00991515">
        <w:rPr>
          <w:rFonts w:ascii="Times New Roman" w:hAnsi="Times New Roman"/>
          <w:b/>
          <w:i/>
          <w:lang w:val="ru-RU"/>
        </w:rPr>
        <w:t>.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Благой Д.  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Камерный ансамбль и различные формы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коллективного музицирования /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Камерный ансамбль, вып.2, М.,1996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Благой Д.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="00AD5988" w:rsidRPr="00991515">
        <w:rPr>
          <w:rFonts w:ascii="Times New Roman" w:eastAsia="Helvetica" w:hAnsi="Times New Roman"/>
          <w:lang w:val="ru-RU"/>
        </w:rPr>
        <w:t xml:space="preserve">          </w:t>
      </w:r>
      <w:r w:rsidRPr="00991515">
        <w:rPr>
          <w:rFonts w:ascii="Times New Roman" w:eastAsia="Helvetica" w:hAnsi="Times New Roman"/>
          <w:lang w:val="ru-RU"/>
        </w:rPr>
        <w:t xml:space="preserve">Искусство камерного ансамбля </w:t>
      </w:r>
    </w:p>
    <w:p w:rsidR="003307AD" w:rsidRPr="00991515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и му</w:t>
      </w:r>
      <w:r w:rsidR="00AD5988" w:rsidRPr="00991515">
        <w:rPr>
          <w:rFonts w:ascii="Times New Roman" w:eastAsia="Helvetica" w:hAnsi="Times New Roman"/>
          <w:lang w:val="ru-RU"/>
        </w:rPr>
        <w:t xml:space="preserve">зыкально-педагогический процесс. </w:t>
      </w:r>
      <w:r w:rsidRPr="00991515">
        <w:rPr>
          <w:rFonts w:ascii="Times New Roman" w:eastAsia="Helvetica" w:hAnsi="Times New Roman"/>
          <w:lang w:val="ru-RU"/>
        </w:rPr>
        <w:t xml:space="preserve"> М.,1979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Готлиб А.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Заметки о фортепианном ансамбле / </w:t>
      </w:r>
    </w:p>
    <w:p w:rsidR="003307AD" w:rsidRPr="00991515" w:rsidRDefault="00AD5988">
      <w:pPr>
        <w:pStyle w:val="Body1"/>
        <w:spacing w:line="360" w:lineRule="auto"/>
        <w:ind w:left="2160" w:firstLine="72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Музыкальное исполнительство. Выпуск 8.</w:t>
      </w:r>
      <w:r w:rsidR="003307AD" w:rsidRPr="00991515">
        <w:rPr>
          <w:rFonts w:ascii="Times New Roman" w:eastAsia="Helvetica" w:hAnsi="Times New Roman"/>
          <w:lang w:val="ru-RU"/>
        </w:rPr>
        <w:t xml:space="preserve"> М.,1973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Готлиб А.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Основы ансамблевой техники. М.,1971</w:t>
      </w:r>
    </w:p>
    <w:p w:rsidR="003307AD" w:rsidRPr="00991515" w:rsidRDefault="003307AD">
      <w:pPr>
        <w:pStyle w:val="Body1"/>
        <w:spacing w:line="360" w:lineRule="auto"/>
        <w:ind w:left="2880" w:hanging="288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Готлиб А.   </w:t>
      </w:r>
      <w:r w:rsidRPr="00991515">
        <w:rPr>
          <w:rFonts w:ascii="Times New Roman" w:eastAsia="Helvetica" w:hAnsi="Times New Roman"/>
          <w:lang w:val="ru-RU"/>
        </w:rPr>
        <w:tab/>
        <w:t>Фактура и тембр в ансамблевом произ</w:t>
      </w:r>
      <w:r w:rsidR="00AD5988" w:rsidRPr="00991515">
        <w:rPr>
          <w:rFonts w:ascii="Times New Roman" w:eastAsia="Helvetica" w:hAnsi="Times New Roman"/>
          <w:lang w:val="ru-RU"/>
        </w:rPr>
        <w:t>ведении. /Музыкальное искусство. В</w:t>
      </w:r>
      <w:r w:rsidRPr="00991515">
        <w:rPr>
          <w:rFonts w:ascii="Times New Roman" w:eastAsia="Helvetica" w:hAnsi="Times New Roman"/>
          <w:lang w:val="ru-RU"/>
        </w:rPr>
        <w:t>ыпуск 1</w:t>
      </w:r>
      <w:r w:rsidR="00AD5988" w:rsidRPr="00991515">
        <w:rPr>
          <w:rFonts w:ascii="Times New Roman" w:eastAsia="Helvetica" w:hAnsi="Times New Roman"/>
          <w:lang w:val="ru-RU"/>
        </w:rPr>
        <w:t>.</w:t>
      </w:r>
      <w:r w:rsidRPr="00991515">
        <w:rPr>
          <w:rFonts w:ascii="Times New Roman" w:eastAsia="Helvetica" w:hAnsi="Times New Roman"/>
          <w:lang w:val="ru-RU"/>
        </w:rPr>
        <w:t xml:space="preserve"> М.,1976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Лукьянова Н.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Фортепианный ансамбль: композиция, исполнительство,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                                         педагогика // Фортепиано. М.,ЭПТА, 2001:  № 4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Сорокина Е.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Фортепианный дуэт. М.,1988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Ступель А.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>В мире камерной музыки. Изд.2-е, Музыка,1970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 xml:space="preserve">Тайманов И.    </w:t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Фортепианный дуэт: современная жизнь жанра / </w:t>
      </w:r>
    </w:p>
    <w:p w:rsidR="003307AD" w:rsidRPr="00991515" w:rsidRDefault="003307AD">
      <w:pPr>
        <w:pStyle w:val="Body1"/>
        <w:spacing w:line="360" w:lineRule="auto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</w:r>
      <w:r w:rsidRPr="00991515">
        <w:rPr>
          <w:rFonts w:ascii="Times New Roman" w:eastAsia="Helvetica" w:hAnsi="Times New Roman"/>
          <w:lang w:val="ru-RU"/>
        </w:rPr>
        <w:tab/>
        <w:t xml:space="preserve">ежеквартальный журнал "Пиано форум"  № 2, 2011, </w:t>
      </w:r>
    </w:p>
    <w:p w:rsidR="003307AD" w:rsidRPr="00991515" w:rsidRDefault="003307AD">
      <w:pPr>
        <w:pStyle w:val="Body1"/>
        <w:spacing w:line="360" w:lineRule="auto"/>
        <w:ind w:left="2880"/>
        <w:rPr>
          <w:rFonts w:ascii="Times New Roman" w:eastAsia="Helvetica" w:hAnsi="Times New Roman"/>
          <w:lang w:val="ru-RU"/>
        </w:rPr>
      </w:pPr>
      <w:r w:rsidRPr="00991515">
        <w:rPr>
          <w:rFonts w:ascii="Times New Roman" w:eastAsia="Helvetica" w:hAnsi="Times New Roman"/>
          <w:lang w:val="ru-RU"/>
        </w:rPr>
        <w:t>ред. Задерацкий В.</w:t>
      </w:r>
    </w:p>
    <w:p w:rsidR="000E0E95" w:rsidRPr="00991515" w:rsidRDefault="000E0E95" w:rsidP="000E0E95">
      <w:pPr>
        <w:spacing w:after="26" w:line="376" w:lineRule="auto"/>
        <w:ind w:right="743"/>
        <w:rPr>
          <w:b/>
          <w:lang w:val="ru-RU"/>
        </w:rPr>
      </w:pPr>
      <w:r w:rsidRPr="00991515">
        <w:rPr>
          <w:b/>
          <w:lang w:val="ru-RU"/>
        </w:rPr>
        <w:t>Электронная библиотека на сайте ДШИ:</w:t>
      </w:r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 xml:space="preserve">Нотная библиотека </w:t>
      </w:r>
      <w:r w:rsidRPr="00991515">
        <w:rPr>
          <w:rStyle w:val="af6"/>
          <w:b/>
          <w:bCs/>
          <w:bdr w:val="none" w:sz="0" w:space="0" w:color="auto" w:frame="1"/>
        </w:rPr>
        <w:t>Classon</w:t>
      </w:r>
      <w:r w:rsidRPr="00991515">
        <w:rPr>
          <w:rStyle w:val="af6"/>
          <w:b/>
          <w:bCs/>
          <w:bdr w:val="none" w:sz="0" w:space="0" w:color="auto" w:frame="1"/>
          <w:lang w:val="ru-RU"/>
        </w:rPr>
        <w:t>.</w:t>
      </w:r>
      <w:r w:rsidRPr="00991515">
        <w:rPr>
          <w:rStyle w:val="af6"/>
          <w:b/>
          <w:bCs/>
          <w:bdr w:val="none" w:sz="0" w:space="0" w:color="auto" w:frame="1"/>
        </w:rPr>
        <w:t>ru </w:t>
      </w:r>
      <w:hyperlink r:id="rId7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classon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lib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catalog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Нотная библиотека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8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nlib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org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ua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pdf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all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Нотный архив Б.Тараканова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9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notes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tarakanov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net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Нотный архив России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10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notarhiv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Нотный архив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11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musicalarhive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Нотная библиотека сайта «Фортепиано России»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12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https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piano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library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html</w:t>
        </w:r>
      </w:hyperlink>
    </w:p>
    <w:p w:rsidR="000E0E95" w:rsidRPr="00991515" w:rsidRDefault="000E0E95" w:rsidP="000E0E95">
      <w:pPr>
        <w:numPr>
          <w:ilvl w:val="0"/>
          <w:numId w:val="10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991515">
        <w:rPr>
          <w:rStyle w:val="af6"/>
          <w:b/>
          <w:bCs/>
          <w:bdr w:val="none" w:sz="0" w:space="0" w:color="auto" w:frame="1"/>
          <w:lang w:val="ru-RU"/>
        </w:rPr>
        <w:t>Нотный архив.РФ</w:t>
      </w:r>
      <w:r w:rsidRPr="00991515">
        <w:rPr>
          <w:rStyle w:val="af6"/>
          <w:b/>
          <w:bCs/>
          <w:bdr w:val="none" w:sz="0" w:space="0" w:color="auto" w:frame="1"/>
        </w:rPr>
        <w:t> </w:t>
      </w:r>
      <w:hyperlink r:id="rId13" w:tgtFrame="_blank" w:history="1"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xn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--80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aerctagto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8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a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3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d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xn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--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p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  <w:lang w:val="ru-RU"/>
          </w:rPr>
          <w:t>1</w:t>
        </w:r>
        <w:r w:rsidRPr="00991515">
          <w:rPr>
            <w:rStyle w:val="af5"/>
            <w:b/>
            <w:bCs/>
            <w:i/>
            <w:iCs/>
            <w:color w:val="0066CC"/>
            <w:bdr w:val="none" w:sz="0" w:space="0" w:color="auto" w:frame="1"/>
          </w:rPr>
          <w:t>ai</w:t>
        </w:r>
      </w:hyperlink>
      <w:hyperlink r:id="rId14" w:tgtFrame="_blank" w:history="1">
        <w:r w:rsidRPr="00991515">
          <w:rPr>
            <w:rStyle w:val="af5"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ind w:left="360"/>
        <w:textAlignment w:val="baseline"/>
        <w:rPr>
          <w:lang w:val="ru-RU"/>
        </w:rPr>
      </w:pPr>
    </w:p>
    <w:p w:rsidR="000E0E95" w:rsidRPr="00991515" w:rsidRDefault="000E0E95" w:rsidP="000E0E95">
      <w:pPr>
        <w:numPr>
          <w:ilvl w:val="0"/>
          <w:numId w:val="11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991515">
        <w:rPr>
          <w:rFonts w:ascii="Georgia" w:hAnsi="Georgia"/>
          <w:color w:val="333333"/>
          <w:lang w:val="ru-RU"/>
        </w:rPr>
        <w:t>Музыкальная энциклопедия</w:t>
      </w:r>
      <w:r w:rsidRPr="00991515">
        <w:rPr>
          <w:rFonts w:ascii="Georgia" w:hAnsi="Georgia"/>
          <w:color w:val="333333"/>
        </w:rPr>
        <w:t> </w:t>
      </w:r>
      <w:hyperlink r:id="rId15" w:tgtFrame="_blank" w:history="1"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http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music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-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dic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1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991515">
        <w:rPr>
          <w:rFonts w:ascii="Georgia" w:hAnsi="Georgia"/>
          <w:color w:val="333333"/>
          <w:lang w:val="ru-RU"/>
        </w:rPr>
        <w:t xml:space="preserve">Энциклопедия музыкальных инструментов </w:t>
      </w:r>
      <w:r w:rsidRPr="00991515">
        <w:rPr>
          <w:rFonts w:ascii="Georgia" w:hAnsi="Georgia"/>
          <w:color w:val="333333"/>
        </w:rPr>
        <w:t>EOMI </w:t>
      </w:r>
      <w:hyperlink r:id="rId16" w:tgtFrame="_blank" w:history="1"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https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eomi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1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991515">
        <w:rPr>
          <w:rFonts w:ascii="Georgia" w:hAnsi="Georgia"/>
          <w:color w:val="333333"/>
          <w:lang w:val="ru-RU"/>
        </w:rPr>
        <w:t>Энциклопедии по всем направлениям</w:t>
      </w:r>
      <w:r w:rsidRPr="00991515">
        <w:rPr>
          <w:rFonts w:ascii="Georgia" w:hAnsi="Georgia"/>
          <w:color w:val="333333"/>
        </w:rPr>
        <w:t> </w:t>
      </w:r>
      <w:hyperlink r:id="rId17" w:tgtFrame="_blank" w:history="1"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https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dic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academic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numPr>
          <w:ilvl w:val="0"/>
          <w:numId w:val="11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991515">
        <w:rPr>
          <w:rFonts w:ascii="Georgia" w:hAnsi="Georgia"/>
          <w:color w:val="333333"/>
          <w:lang w:val="ru-RU"/>
        </w:rPr>
        <w:t>Мировая художественная культура</w:t>
      </w:r>
      <w:r w:rsidRPr="00991515">
        <w:rPr>
          <w:rFonts w:ascii="Georgia" w:hAnsi="Georgia"/>
          <w:color w:val="333333"/>
        </w:rPr>
        <w:t> </w:t>
      </w:r>
      <w:hyperlink r:id="rId18" w:tgtFrame="_blank" w:history="1"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https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://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art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biblioclub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.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</w:rPr>
          <w:t>ru</w:t>
        </w:r>
        <w:r w:rsidRPr="00991515">
          <w:rPr>
            <w:rStyle w:val="af5"/>
            <w:rFonts w:ascii="Georgia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0E0E95" w:rsidRPr="00991515" w:rsidRDefault="000E0E95" w:rsidP="000E0E95">
      <w:pPr>
        <w:rPr>
          <w:b/>
          <w:lang w:val="ru-RU"/>
        </w:rPr>
      </w:pPr>
    </w:p>
    <w:p w:rsidR="000E0E95" w:rsidRPr="00991515" w:rsidRDefault="000E0E95">
      <w:pPr>
        <w:pStyle w:val="Body1"/>
        <w:spacing w:line="360" w:lineRule="auto"/>
        <w:ind w:left="2880"/>
        <w:rPr>
          <w:lang w:val="ru-RU"/>
        </w:rPr>
      </w:pPr>
    </w:p>
    <w:sectPr w:rsidR="000E0E95" w:rsidRPr="00991515" w:rsidSect="0016515C">
      <w:footerReference w:type="default" r:id="rId19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69" w:rsidRDefault="00B86969">
      <w:r>
        <w:separator/>
      </w:r>
    </w:p>
  </w:endnote>
  <w:endnote w:type="continuationSeparator" w:id="0">
    <w:p w:rsidR="00B86969" w:rsidRDefault="00B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0318"/>
    </w:sdtPr>
    <w:sdtEndPr/>
    <w:sdtContent>
      <w:p w:rsidR="00E46DDE" w:rsidRDefault="00B8696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DDE" w:rsidRDefault="00E46D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69" w:rsidRDefault="00B86969">
      <w:r>
        <w:separator/>
      </w:r>
    </w:p>
  </w:footnote>
  <w:footnote w:type="continuationSeparator" w:id="0">
    <w:p w:rsidR="00B86969" w:rsidRDefault="00B86969">
      <w:r>
        <w:continuationSeparator/>
      </w:r>
    </w:p>
  </w:footnote>
  <w:footnote w:id="1">
    <w:p w:rsidR="00E46DDE" w:rsidRPr="000F328F" w:rsidRDefault="00E46DDE">
      <w:pPr>
        <w:rPr>
          <w:sz w:val="22"/>
          <w:szCs w:val="22"/>
        </w:rPr>
      </w:pPr>
      <w:r w:rsidRPr="000F328F">
        <w:rPr>
          <w:rStyle w:val="a7"/>
          <w:rFonts w:ascii="Times New Roman" w:hAnsi="Times New Roman"/>
          <w:sz w:val="22"/>
          <w:szCs w:val="22"/>
        </w:rPr>
        <w:footnoteRef/>
      </w:r>
    </w:p>
    <w:p w:rsidR="00E46DDE" w:rsidRPr="00A6223A" w:rsidRDefault="00E46DDE">
      <w:pPr>
        <w:pStyle w:val="17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E46DDE" w:rsidRPr="006117CF" w:rsidRDefault="00E46DDE">
      <w:pPr>
        <w:pStyle w:val="a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117CF"/>
    <w:rsid w:val="000951DA"/>
    <w:rsid w:val="000E0E95"/>
    <w:rsid w:val="000E5EC1"/>
    <w:rsid w:val="000F0603"/>
    <w:rsid w:val="000F328F"/>
    <w:rsid w:val="00102C8F"/>
    <w:rsid w:val="00134ED6"/>
    <w:rsid w:val="0016515C"/>
    <w:rsid w:val="00183CF4"/>
    <w:rsid w:val="0019180E"/>
    <w:rsid w:val="001C1D01"/>
    <w:rsid w:val="001C21F9"/>
    <w:rsid w:val="001F5C9C"/>
    <w:rsid w:val="00221489"/>
    <w:rsid w:val="002B03C4"/>
    <w:rsid w:val="002B68B9"/>
    <w:rsid w:val="002C0974"/>
    <w:rsid w:val="0031268A"/>
    <w:rsid w:val="003307AD"/>
    <w:rsid w:val="0036673E"/>
    <w:rsid w:val="003A5ECE"/>
    <w:rsid w:val="003E4AA8"/>
    <w:rsid w:val="003F3D4C"/>
    <w:rsid w:val="0040122F"/>
    <w:rsid w:val="004070FE"/>
    <w:rsid w:val="004263DD"/>
    <w:rsid w:val="00440A8D"/>
    <w:rsid w:val="00445C90"/>
    <w:rsid w:val="004474DF"/>
    <w:rsid w:val="00455FF8"/>
    <w:rsid w:val="004577E8"/>
    <w:rsid w:val="00474598"/>
    <w:rsid w:val="004B2A31"/>
    <w:rsid w:val="00532FFC"/>
    <w:rsid w:val="005C6EDC"/>
    <w:rsid w:val="005D3BE9"/>
    <w:rsid w:val="005F5282"/>
    <w:rsid w:val="006117CF"/>
    <w:rsid w:val="00613D1E"/>
    <w:rsid w:val="00625A22"/>
    <w:rsid w:val="006362D8"/>
    <w:rsid w:val="00665284"/>
    <w:rsid w:val="00694DF2"/>
    <w:rsid w:val="006B1DFC"/>
    <w:rsid w:val="00711B2A"/>
    <w:rsid w:val="00777F84"/>
    <w:rsid w:val="007E753F"/>
    <w:rsid w:val="008827BB"/>
    <w:rsid w:val="00892EED"/>
    <w:rsid w:val="008A5AB2"/>
    <w:rsid w:val="00907A04"/>
    <w:rsid w:val="00926222"/>
    <w:rsid w:val="00972C3F"/>
    <w:rsid w:val="00991515"/>
    <w:rsid w:val="009A5772"/>
    <w:rsid w:val="009A7B9C"/>
    <w:rsid w:val="009C25FA"/>
    <w:rsid w:val="009D1B9A"/>
    <w:rsid w:val="009E1AA4"/>
    <w:rsid w:val="00A27115"/>
    <w:rsid w:val="00A30CC2"/>
    <w:rsid w:val="00A51000"/>
    <w:rsid w:val="00A6223A"/>
    <w:rsid w:val="00A81C9E"/>
    <w:rsid w:val="00AC28B5"/>
    <w:rsid w:val="00AD3F0F"/>
    <w:rsid w:val="00AD5988"/>
    <w:rsid w:val="00B06E42"/>
    <w:rsid w:val="00B24CB6"/>
    <w:rsid w:val="00B464FE"/>
    <w:rsid w:val="00B533C8"/>
    <w:rsid w:val="00B73592"/>
    <w:rsid w:val="00B86969"/>
    <w:rsid w:val="00B86B1F"/>
    <w:rsid w:val="00B91B2E"/>
    <w:rsid w:val="00B954C6"/>
    <w:rsid w:val="00BA0D8C"/>
    <w:rsid w:val="00BC022C"/>
    <w:rsid w:val="00BC0285"/>
    <w:rsid w:val="00BD5C6C"/>
    <w:rsid w:val="00BD7066"/>
    <w:rsid w:val="00C0716C"/>
    <w:rsid w:val="00C253E7"/>
    <w:rsid w:val="00C34C37"/>
    <w:rsid w:val="00C34EF6"/>
    <w:rsid w:val="00C73AAD"/>
    <w:rsid w:val="00CA0BA8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E01BAF"/>
    <w:rsid w:val="00E027D0"/>
    <w:rsid w:val="00E46DDE"/>
    <w:rsid w:val="00E90100"/>
    <w:rsid w:val="00EA7261"/>
    <w:rsid w:val="00ED21CF"/>
    <w:rsid w:val="00EF60C9"/>
    <w:rsid w:val="00F04144"/>
    <w:rsid w:val="00F12C81"/>
    <w:rsid w:val="00F16837"/>
    <w:rsid w:val="00F42086"/>
    <w:rsid w:val="00F554DF"/>
    <w:rsid w:val="00F726DF"/>
    <w:rsid w:val="00F73877"/>
    <w:rsid w:val="00F9713C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59374"/>
  <w15:docId w15:val="{A6C7B5BB-0D67-4698-B408-633C1C5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CF"/>
    <w:rPr>
      <w:rFonts w:eastAsia="Helvetica"/>
      <w:b/>
      <w:i/>
    </w:rPr>
  </w:style>
  <w:style w:type="character" w:customStyle="1" w:styleId="WW8Num2z0">
    <w:name w:val="WW8Num2z0"/>
    <w:rsid w:val="00ED21CF"/>
    <w:rPr>
      <w:rFonts w:ascii="Symbol" w:hAnsi="Symbol"/>
      <w:b w:val="0"/>
      <w:color w:val="00000A"/>
    </w:rPr>
  </w:style>
  <w:style w:type="character" w:customStyle="1" w:styleId="WW8Num3z0">
    <w:name w:val="WW8Num3z0"/>
    <w:rsid w:val="00ED21CF"/>
    <w:rPr>
      <w:rFonts w:ascii="Symbol" w:hAnsi="Symbol"/>
    </w:rPr>
  </w:style>
  <w:style w:type="character" w:customStyle="1" w:styleId="WW8Num3z1">
    <w:name w:val="WW8Num3z1"/>
    <w:rsid w:val="00ED21CF"/>
    <w:rPr>
      <w:rFonts w:ascii="Courier New" w:hAnsi="Courier New" w:cs="Courier New"/>
    </w:rPr>
  </w:style>
  <w:style w:type="character" w:customStyle="1" w:styleId="WW8Num3z2">
    <w:name w:val="WW8Num3z2"/>
    <w:rsid w:val="00ED21CF"/>
    <w:rPr>
      <w:rFonts w:ascii="Wingdings" w:hAnsi="Wingdings"/>
    </w:rPr>
  </w:style>
  <w:style w:type="character" w:customStyle="1" w:styleId="WW8Num4z0">
    <w:name w:val="WW8Num4z0"/>
    <w:rsid w:val="00ED21CF"/>
    <w:rPr>
      <w:rFonts w:eastAsia="Helvetica"/>
      <w:b/>
      <w:i/>
    </w:rPr>
  </w:style>
  <w:style w:type="character" w:customStyle="1" w:styleId="WW8Num5z0">
    <w:name w:val="WW8Num5z0"/>
    <w:rsid w:val="00ED21CF"/>
    <w:rPr>
      <w:rFonts w:ascii="Symbol" w:hAnsi="Symbol"/>
    </w:rPr>
  </w:style>
  <w:style w:type="character" w:customStyle="1" w:styleId="WW8Num5z1">
    <w:name w:val="WW8Num5z1"/>
    <w:rsid w:val="00ED21CF"/>
    <w:rPr>
      <w:rFonts w:ascii="Courier New" w:hAnsi="Courier New" w:cs="Courier New"/>
    </w:rPr>
  </w:style>
  <w:style w:type="character" w:customStyle="1" w:styleId="WW8Num5z2">
    <w:name w:val="WW8Num5z2"/>
    <w:rsid w:val="00ED21CF"/>
    <w:rPr>
      <w:rFonts w:ascii="Wingdings" w:hAnsi="Wingdings"/>
    </w:rPr>
  </w:style>
  <w:style w:type="character" w:customStyle="1" w:styleId="WW8Num6z0">
    <w:name w:val="WW8Num6z0"/>
    <w:rsid w:val="00ED21CF"/>
    <w:rPr>
      <w:rFonts w:ascii="Symbol" w:hAnsi="Symbol"/>
    </w:rPr>
  </w:style>
  <w:style w:type="character" w:customStyle="1" w:styleId="WW8Num6z1">
    <w:name w:val="WW8Num6z1"/>
    <w:rsid w:val="00ED21CF"/>
    <w:rPr>
      <w:rFonts w:ascii="Courier New" w:hAnsi="Courier New" w:cs="Courier New"/>
    </w:rPr>
  </w:style>
  <w:style w:type="character" w:customStyle="1" w:styleId="WW8Num6z2">
    <w:name w:val="WW8Num6z2"/>
    <w:rsid w:val="00ED21CF"/>
    <w:rPr>
      <w:rFonts w:ascii="Wingdings" w:hAnsi="Wingdings"/>
    </w:rPr>
  </w:style>
  <w:style w:type="character" w:customStyle="1" w:styleId="WW8Num7z0">
    <w:name w:val="WW8Num7z0"/>
    <w:rsid w:val="00ED21CF"/>
    <w:rPr>
      <w:rFonts w:ascii="Symbol" w:hAnsi="Symbol"/>
    </w:rPr>
  </w:style>
  <w:style w:type="character" w:customStyle="1" w:styleId="WW8Num7z1">
    <w:name w:val="WW8Num7z1"/>
    <w:rsid w:val="00ED21CF"/>
    <w:rPr>
      <w:rFonts w:ascii="Courier New" w:hAnsi="Courier New" w:cs="Courier New"/>
    </w:rPr>
  </w:style>
  <w:style w:type="character" w:customStyle="1" w:styleId="WW8Num7z2">
    <w:name w:val="WW8Num7z2"/>
    <w:rsid w:val="00ED21CF"/>
    <w:rPr>
      <w:rFonts w:ascii="Wingdings" w:hAnsi="Wingdings"/>
    </w:rPr>
  </w:style>
  <w:style w:type="character" w:customStyle="1" w:styleId="Absatz-Standardschriftart">
    <w:name w:val="Absatz-Standardschriftart"/>
    <w:rsid w:val="00ED21CF"/>
  </w:style>
  <w:style w:type="character" w:customStyle="1" w:styleId="1">
    <w:name w:val="Основной шрифт абзаца1"/>
    <w:rsid w:val="00ED21CF"/>
  </w:style>
  <w:style w:type="character" w:customStyle="1" w:styleId="10">
    <w:name w:val="Основной текст Знак1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rsid w:val="00ED21CF"/>
    <w:rPr>
      <w:lang w:val="en-US"/>
    </w:rPr>
  </w:style>
  <w:style w:type="character" w:customStyle="1" w:styleId="11">
    <w:name w:val="Знак сноски1"/>
    <w:rsid w:val="00ED21CF"/>
    <w:rPr>
      <w:vertAlign w:val="superscript"/>
    </w:rPr>
  </w:style>
  <w:style w:type="character" w:customStyle="1" w:styleId="a5">
    <w:name w:val="Верхний колонтитул Знак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rsid w:val="00ED21CF"/>
    <w:rPr>
      <w:rFonts w:eastAsia="ヒラギノ角ゴ Pro W3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2">
    <w:name w:val="ListLabel 2"/>
    <w:rsid w:val="00ED21CF"/>
    <w:rPr>
      <w:rFonts w:eastAsia="Helvetica"/>
      <w:b/>
    </w:rPr>
  </w:style>
  <w:style w:type="character" w:customStyle="1" w:styleId="ListLabel3">
    <w:name w:val="ListLabel 3"/>
    <w:rsid w:val="00ED21CF"/>
    <w:rPr>
      <w:rFonts w:eastAsia="Helvetica"/>
      <w:b/>
      <w:i/>
    </w:rPr>
  </w:style>
  <w:style w:type="character" w:customStyle="1" w:styleId="ListLabel4">
    <w:name w:val="ListLabel 4"/>
    <w:rsid w:val="00ED21CF"/>
    <w:rPr>
      <w:b w:val="0"/>
      <w:color w:val="00000A"/>
    </w:rPr>
  </w:style>
  <w:style w:type="character" w:customStyle="1" w:styleId="ListLabel5">
    <w:name w:val="ListLabel 5"/>
    <w:rsid w:val="00ED21CF"/>
    <w:rPr>
      <w:rFonts w:cs="Courier New"/>
    </w:rPr>
  </w:style>
  <w:style w:type="character" w:customStyle="1" w:styleId="a7">
    <w:name w:val="Символ сноски"/>
    <w:rsid w:val="00ED21CF"/>
  </w:style>
  <w:style w:type="character" w:styleId="a8">
    <w:name w:val="footnote reference"/>
    <w:rsid w:val="00ED21CF"/>
    <w:rPr>
      <w:vertAlign w:val="superscript"/>
    </w:rPr>
  </w:style>
  <w:style w:type="character" w:customStyle="1" w:styleId="a9">
    <w:name w:val="Символы концевой сноски"/>
    <w:rsid w:val="00ED21CF"/>
    <w:rPr>
      <w:vertAlign w:val="superscript"/>
    </w:rPr>
  </w:style>
  <w:style w:type="character" w:customStyle="1" w:styleId="WW-">
    <w:name w:val="WW-Символы концевой сноски"/>
    <w:rsid w:val="00ED21CF"/>
  </w:style>
  <w:style w:type="character" w:styleId="aa">
    <w:name w:val="endnote reference"/>
    <w:rsid w:val="00ED21CF"/>
    <w:rPr>
      <w:vertAlign w:val="superscript"/>
    </w:rPr>
  </w:style>
  <w:style w:type="paragraph" w:customStyle="1" w:styleId="12">
    <w:name w:val="Заголовок1"/>
    <w:basedOn w:val="a"/>
    <w:next w:val="ab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c">
    <w:name w:val="List"/>
    <w:basedOn w:val="ab"/>
    <w:rsid w:val="00ED21CF"/>
    <w:rPr>
      <w:rFonts w:ascii="Arial" w:hAnsi="Arial" w:cs="Mangal"/>
    </w:rPr>
  </w:style>
  <w:style w:type="paragraph" w:customStyle="1" w:styleId="13">
    <w:name w:val="Название1"/>
    <w:basedOn w:val="a"/>
    <w:rsid w:val="00ED21CF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ED21CF"/>
    <w:pPr>
      <w:suppressLineNumbers/>
    </w:pPr>
  </w:style>
  <w:style w:type="paragraph" w:customStyle="1" w:styleId="21">
    <w:name w:val="Заголовок 21"/>
    <w:rsid w:val="00ED21CF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ED21C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d">
    <w:name w:val="С числами"/>
    <w:rsid w:val="00ED21CF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Без интервала1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ED21CF"/>
    <w:pPr>
      <w:ind w:left="720"/>
    </w:pPr>
  </w:style>
  <w:style w:type="paragraph" w:customStyle="1" w:styleId="17">
    <w:name w:val="Текст сноски1"/>
    <w:basedOn w:val="a"/>
    <w:rsid w:val="00ED21CF"/>
    <w:rPr>
      <w:sz w:val="20"/>
      <w:szCs w:val="20"/>
    </w:rPr>
  </w:style>
  <w:style w:type="paragraph" w:styleId="ae">
    <w:name w:val="header"/>
    <w:basedOn w:val="a"/>
    <w:rsid w:val="00ED21CF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ED21CF"/>
    <w:pPr>
      <w:suppressLineNumbers/>
      <w:tabs>
        <w:tab w:val="center" w:pos="4677"/>
        <w:tab w:val="right" w:pos="9355"/>
      </w:tabs>
    </w:pPr>
  </w:style>
  <w:style w:type="paragraph" w:styleId="af0">
    <w:name w:val="footnote text"/>
    <w:basedOn w:val="a"/>
    <w:rsid w:val="00ED21CF"/>
    <w:pPr>
      <w:suppressLineNumbers/>
      <w:ind w:left="283" w:hanging="283"/>
    </w:pPr>
    <w:rPr>
      <w:sz w:val="20"/>
      <w:szCs w:val="20"/>
    </w:rPr>
  </w:style>
  <w:style w:type="paragraph" w:customStyle="1" w:styleId="af1">
    <w:name w:val="Содержимое таблицы"/>
    <w:basedOn w:val="a"/>
    <w:rsid w:val="00ED21CF"/>
    <w:pPr>
      <w:suppressLineNumbers/>
    </w:pPr>
  </w:style>
  <w:style w:type="paragraph" w:customStyle="1" w:styleId="af2">
    <w:name w:val="Заголовок таблицы"/>
    <w:basedOn w:val="af1"/>
    <w:rsid w:val="00ED21CF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C0974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0974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styleId="af5">
    <w:name w:val="Hyperlink"/>
    <w:basedOn w:val="a0"/>
    <w:uiPriority w:val="99"/>
    <w:semiHidden/>
    <w:unhideWhenUsed/>
    <w:rsid w:val="000E0E95"/>
    <w:rPr>
      <w:color w:val="0000FF"/>
      <w:u w:val="single"/>
    </w:rPr>
  </w:style>
  <w:style w:type="character" w:styleId="af6">
    <w:name w:val="Emphasis"/>
    <w:basedOn w:val="a0"/>
    <w:uiPriority w:val="20"/>
    <w:qFormat/>
    <w:rsid w:val="000E0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1900-12-31T20:00:00Z</cp:lastPrinted>
  <dcterms:created xsi:type="dcterms:W3CDTF">2013-02-11T11:34:00Z</dcterms:created>
  <dcterms:modified xsi:type="dcterms:W3CDTF">2024-09-04T05:27:00Z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