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50" w:rsidRDefault="00330550" w:rsidP="00811D7A">
      <w:pPr>
        <w:jc w:val="center"/>
        <w:rPr>
          <w:rFonts w:ascii="Times New Roman" w:hAnsi="Times New Roman" w:cs="Times New Roman"/>
          <w:b/>
          <w:sz w:val="28"/>
          <w:szCs w:val="28"/>
        </w:rPr>
      </w:pPr>
    </w:p>
    <w:p w:rsidR="00330550" w:rsidRPr="00330550" w:rsidRDefault="00D42731" w:rsidP="00330550">
      <w:pPr>
        <w:suppressAutoHyphens w:val="0"/>
        <w:jc w:val="center"/>
        <w:rPr>
          <w:rFonts w:ascii="Times New Roman" w:eastAsia="Times New Roman" w:hAnsi="Times New Roman" w:cs="Times New Roman"/>
          <w:b/>
          <w:kern w:val="0"/>
          <w:sz w:val="28"/>
          <w:szCs w:val="28"/>
          <w:lang w:val="ru-RU" w:eastAsia="ru-RU" w:bidi="ar-SA"/>
        </w:rPr>
      </w:pPr>
      <w:r>
        <w:rPr>
          <w:rFonts w:ascii="Times New Roman" w:eastAsia="Calibri" w:hAnsi="Times New Roman" w:cs="Times New Roman"/>
          <w:lang w:val="ru-RU" w:eastAsia="ar-SA"/>
        </w:rPr>
        <w:t xml:space="preserve"> </w:t>
      </w:r>
    </w:p>
    <w:p w:rsidR="00330550" w:rsidRDefault="00330550" w:rsidP="00330550">
      <w:pPr>
        <w:jc w:val="center"/>
        <w:rPr>
          <w:rFonts w:ascii="Times New Roman" w:eastAsia="Times New Roman" w:hAnsi="Times New Roman" w:cs="Times New Roman"/>
          <w:b/>
          <w:color w:val="000000"/>
          <w:kern w:val="0"/>
          <w:sz w:val="28"/>
          <w:szCs w:val="22"/>
          <w:lang w:val="ru-RU" w:eastAsia="en-US" w:bidi="ar-SA"/>
        </w:rPr>
      </w:pPr>
    </w:p>
    <w:p w:rsidR="00D42731" w:rsidRPr="00D42731" w:rsidRDefault="00D42731" w:rsidP="00D42731">
      <w:pPr>
        <w:widowControl w:val="0"/>
        <w:suppressAutoHyphens w:val="0"/>
        <w:autoSpaceDE w:val="0"/>
        <w:autoSpaceDN w:val="0"/>
        <w:adjustRightInd w:val="0"/>
        <w:rPr>
          <w:rFonts w:ascii="Times New Roman" w:eastAsia="Times New Roman" w:hAnsi="Times New Roman" w:cs="Times New Roman"/>
          <w:kern w:val="0"/>
          <w:sz w:val="22"/>
          <w:szCs w:val="22"/>
          <w:lang w:val="ru-RU" w:eastAsia="ru-RU" w:bidi="ar-SA"/>
        </w:rPr>
      </w:pPr>
    </w:p>
    <w:tbl>
      <w:tblPr>
        <w:tblW w:w="0" w:type="auto"/>
        <w:tblLook w:val="01E0" w:firstRow="1" w:lastRow="1" w:firstColumn="1" w:lastColumn="1" w:noHBand="0" w:noVBand="0"/>
      </w:tblPr>
      <w:tblGrid>
        <w:gridCol w:w="4678"/>
        <w:gridCol w:w="4677"/>
      </w:tblGrid>
      <w:tr w:rsidR="00D42731" w:rsidRPr="00D42731" w:rsidTr="00D42731">
        <w:tc>
          <w:tcPr>
            <w:tcW w:w="4678" w:type="dxa"/>
          </w:tcPr>
          <w:p w:rsidR="00D42731" w:rsidRPr="00D42731" w:rsidRDefault="00D42731" w:rsidP="00D42731">
            <w:pPr>
              <w:tabs>
                <w:tab w:val="left" w:pos="3440"/>
              </w:tabs>
              <w:suppressAutoHyphens w:val="0"/>
              <w:spacing w:line="276" w:lineRule="auto"/>
              <w:rPr>
                <w:rFonts w:ascii="Calibri" w:eastAsia="Calibri" w:hAnsi="Calibri" w:cs="Calibri"/>
                <w:b/>
                <w:bCs/>
                <w:kern w:val="0"/>
                <w:sz w:val="22"/>
                <w:szCs w:val="22"/>
                <w:lang w:val="ru-RU" w:eastAsia="en-US" w:bidi="ar-SA"/>
              </w:rPr>
            </w:pPr>
          </w:p>
          <w:p w:rsidR="00D42731" w:rsidRPr="00D42731" w:rsidRDefault="00D42731" w:rsidP="00D42731">
            <w:pPr>
              <w:suppressAutoHyphens w:val="0"/>
              <w:spacing w:line="276" w:lineRule="auto"/>
              <w:rPr>
                <w:rFonts w:ascii="Calibri" w:eastAsia="Times New Roman" w:hAnsi="Calibri" w:cs="Calibri"/>
                <w:b/>
                <w:bCs/>
                <w:kern w:val="0"/>
                <w:sz w:val="22"/>
                <w:szCs w:val="22"/>
                <w:lang w:val="ru-RU" w:eastAsia="en-US" w:bidi="ar-SA"/>
              </w:rPr>
            </w:pPr>
          </w:p>
        </w:tc>
        <w:tc>
          <w:tcPr>
            <w:tcW w:w="4677" w:type="dxa"/>
            <w:hideMark/>
          </w:tcPr>
          <w:p w:rsidR="00D42731" w:rsidRPr="00D42731" w:rsidRDefault="00D42731" w:rsidP="00D42731">
            <w:pPr>
              <w:suppressAutoHyphens w:val="0"/>
              <w:spacing w:line="276" w:lineRule="auto"/>
              <w:jc w:val="right"/>
              <w:rPr>
                <w:rFonts w:ascii="Calibri" w:eastAsia="Calibri" w:hAnsi="Calibri" w:cs="Calibri"/>
                <w:b/>
                <w:bCs/>
                <w:kern w:val="0"/>
                <w:sz w:val="22"/>
                <w:szCs w:val="22"/>
                <w:lang w:val="ru-RU" w:eastAsia="en-US" w:bidi="ar-SA"/>
              </w:rPr>
            </w:pPr>
            <w:r w:rsidRPr="00D42731">
              <w:rPr>
                <w:rFonts w:ascii="Calibri" w:eastAsia="Calibri" w:hAnsi="Calibri" w:cs="Calibri"/>
                <w:kern w:val="0"/>
                <w:sz w:val="22"/>
                <w:szCs w:val="22"/>
                <w:lang w:val="ru-RU" w:eastAsia="en-US" w:bidi="ar-SA"/>
              </w:rPr>
              <w:t xml:space="preserve"> </w:t>
            </w:r>
          </w:p>
        </w:tc>
      </w:tr>
    </w:tbl>
    <w:p w:rsidR="00D42731" w:rsidRPr="00D42731" w:rsidRDefault="00D42731" w:rsidP="00D42731">
      <w:pPr>
        <w:suppressAutoHyphens w:val="0"/>
        <w:spacing w:line="256" w:lineRule="auto"/>
        <w:jc w:val="center"/>
        <w:rPr>
          <w:rFonts w:ascii="Calibri" w:eastAsia="Calibri" w:hAnsi="Calibri" w:cs="Calibri"/>
          <w:kern w:val="0"/>
          <w:sz w:val="28"/>
          <w:szCs w:val="28"/>
          <w:lang w:val="ru-RU" w:eastAsia="ru-RU" w:bidi="ar-SA"/>
        </w:rPr>
      </w:pPr>
    </w:p>
    <w:tbl>
      <w:tblPr>
        <w:tblpPr w:leftFromText="180" w:rightFromText="180" w:bottomFromText="200" w:vertAnchor="text" w:horzAnchor="margin" w:tblpY="-547"/>
        <w:tblW w:w="0" w:type="auto"/>
        <w:tblLook w:val="01E0" w:firstRow="1" w:lastRow="1" w:firstColumn="1" w:lastColumn="1" w:noHBand="0" w:noVBand="0"/>
      </w:tblPr>
      <w:tblGrid>
        <w:gridCol w:w="4785"/>
        <w:gridCol w:w="4785"/>
      </w:tblGrid>
      <w:tr w:rsidR="00D42731" w:rsidRPr="00D42731" w:rsidTr="00D42731">
        <w:trPr>
          <w:trHeight w:val="80"/>
        </w:trPr>
        <w:tc>
          <w:tcPr>
            <w:tcW w:w="4785" w:type="dxa"/>
          </w:tcPr>
          <w:p w:rsidR="00D42731" w:rsidRPr="00D42731" w:rsidRDefault="00D42731" w:rsidP="00D42731">
            <w:pPr>
              <w:suppressAutoHyphens w:val="0"/>
              <w:spacing w:line="276" w:lineRule="auto"/>
              <w:rPr>
                <w:rFonts w:ascii="Times New Roman" w:eastAsia="Calibri" w:hAnsi="Times New Roman" w:cs="Times New Roman"/>
                <w:kern w:val="0"/>
                <w:sz w:val="20"/>
                <w:szCs w:val="20"/>
                <w:lang w:val="ru-RU" w:eastAsia="en-US" w:bidi="ar-SA"/>
              </w:rPr>
            </w:pPr>
            <w:r w:rsidRPr="00D42731">
              <w:rPr>
                <w:rFonts w:ascii="Times New Roman" w:eastAsia="Calibri" w:hAnsi="Times New Roman" w:cs="Times New Roman"/>
                <w:kern w:val="0"/>
                <w:sz w:val="20"/>
                <w:szCs w:val="20"/>
                <w:lang w:val="ru-RU" w:eastAsia="en-US" w:bidi="ar-SA"/>
              </w:rPr>
              <w:t>«Рассмотрено»</w:t>
            </w:r>
          </w:p>
          <w:p w:rsidR="00D42731" w:rsidRPr="00D42731" w:rsidRDefault="00D42731" w:rsidP="00D42731">
            <w:pPr>
              <w:suppressAutoHyphens w:val="0"/>
              <w:spacing w:line="276" w:lineRule="auto"/>
              <w:rPr>
                <w:rFonts w:ascii="Times New Roman" w:eastAsia="Calibri" w:hAnsi="Times New Roman" w:cs="Times New Roman"/>
                <w:kern w:val="0"/>
                <w:sz w:val="20"/>
                <w:szCs w:val="20"/>
                <w:lang w:val="ru-RU" w:eastAsia="en-US" w:bidi="ar-SA"/>
              </w:rPr>
            </w:pPr>
            <w:r w:rsidRPr="00D42731">
              <w:rPr>
                <w:rFonts w:ascii="Times New Roman" w:eastAsia="Calibri" w:hAnsi="Times New Roman" w:cs="Times New Roman"/>
                <w:kern w:val="0"/>
                <w:sz w:val="20"/>
                <w:szCs w:val="20"/>
                <w:lang w:val="ru-RU" w:eastAsia="en-US" w:bidi="ar-SA"/>
              </w:rPr>
              <w:t>Педагогическим советом № 1</w:t>
            </w:r>
          </w:p>
          <w:p w:rsidR="00D42731" w:rsidRPr="00D42731" w:rsidRDefault="00D42731" w:rsidP="00D42731">
            <w:pPr>
              <w:suppressAutoHyphens w:val="0"/>
              <w:spacing w:line="276" w:lineRule="auto"/>
              <w:rPr>
                <w:rFonts w:ascii="Times New Roman" w:eastAsia="Calibri" w:hAnsi="Times New Roman" w:cs="Times New Roman"/>
                <w:kern w:val="0"/>
                <w:sz w:val="20"/>
                <w:szCs w:val="20"/>
                <w:lang w:val="ru-RU" w:eastAsia="en-US" w:bidi="ar-SA"/>
              </w:rPr>
            </w:pPr>
            <w:r w:rsidRPr="00D42731">
              <w:rPr>
                <w:rFonts w:ascii="Times New Roman" w:eastAsia="Calibri" w:hAnsi="Times New Roman" w:cs="Times New Roman"/>
                <w:kern w:val="0"/>
                <w:sz w:val="20"/>
                <w:szCs w:val="20"/>
                <w:lang w:val="ru-RU" w:eastAsia="en-US" w:bidi="ar-SA"/>
              </w:rPr>
              <w:t>от  30 08.2024 г.</w:t>
            </w:r>
          </w:p>
          <w:p w:rsidR="00D42731" w:rsidRPr="00D42731" w:rsidRDefault="00D42731" w:rsidP="00D42731">
            <w:pPr>
              <w:tabs>
                <w:tab w:val="left" w:pos="3440"/>
              </w:tabs>
              <w:suppressAutoHyphens w:val="0"/>
              <w:spacing w:line="276" w:lineRule="auto"/>
              <w:rPr>
                <w:rFonts w:ascii="Times New Roman" w:eastAsia="Calibri" w:hAnsi="Times New Roman" w:cs="Times New Roman"/>
                <w:b/>
                <w:bCs/>
                <w:kern w:val="0"/>
                <w:sz w:val="20"/>
                <w:szCs w:val="20"/>
                <w:lang w:val="ru-RU" w:eastAsia="en-US" w:bidi="ar-SA"/>
              </w:rPr>
            </w:pPr>
            <w:r w:rsidRPr="00D42731">
              <w:rPr>
                <w:rFonts w:ascii="Times New Roman" w:eastAsia="Calibri" w:hAnsi="Times New Roman" w:cs="Times New Roman"/>
                <w:b/>
                <w:bCs/>
                <w:kern w:val="0"/>
                <w:sz w:val="20"/>
                <w:szCs w:val="20"/>
                <w:lang w:val="ru-RU" w:eastAsia="en-US" w:bidi="ar-SA"/>
              </w:rPr>
              <w:tab/>
            </w:r>
          </w:p>
          <w:p w:rsidR="00D42731" w:rsidRPr="00D42731" w:rsidRDefault="00D42731" w:rsidP="00D42731">
            <w:pPr>
              <w:suppressAutoHyphens w:val="0"/>
              <w:spacing w:line="276" w:lineRule="auto"/>
              <w:rPr>
                <w:rFonts w:ascii="Times New Roman" w:eastAsia="Times New Roman" w:hAnsi="Times New Roman" w:cs="Times New Roman"/>
                <w:b/>
                <w:bCs/>
                <w:kern w:val="0"/>
                <w:sz w:val="20"/>
                <w:szCs w:val="20"/>
                <w:lang w:val="ru-RU" w:eastAsia="en-US" w:bidi="ar-SA"/>
              </w:rPr>
            </w:pPr>
          </w:p>
        </w:tc>
        <w:tc>
          <w:tcPr>
            <w:tcW w:w="4785" w:type="dxa"/>
            <w:hideMark/>
          </w:tcPr>
          <w:p w:rsidR="00D42731" w:rsidRPr="00D42731" w:rsidRDefault="00D42731" w:rsidP="00D42731">
            <w:pPr>
              <w:suppressAutoHyphens w:val="0"/>
              <w:spacing w:line="276" w:lineRule="auto"/>
              <w:jc w:val="right"/>
              <w:rPr>
                <w:rFonts w:ascii="Times New Roman" w:eastAsia="Calibri" w:hAnsi="Times New Roman" w:cs="Times New Roman"/>
                <w:kern w:val="0"/>
                <w:sz w:val="20"/>
                <w:szCs w:val="20"/>
                <w:lang w:val="ru-RU" w:eastAsia="en-US" w:bidi="ar-SA"/>
              </w:rPr>
            </w:pPr>
            <w:r w:rsidRPr="00D42731">
              <w:rPr>
                <w:rFonts w:ascii="Times New Roman" w:eastAsia="Calibri" w:hAnsi="Times New Roman" w:cs="Times New Roman"/>
                <w:kern w:val="0"/>
                <w:sz w:val="20"/>
                <w:szCs w:val="20"/>
                <w:lang w:val="ru-RU" w:eastAsia="en-US" w:bidi="ar-SA"/>
              </w:rPr>
              <w:t>«УТВЕРЖДЕНО»</w:t>
            </w:r>
          </w:p>
          <w:p w:rsidR="00D42731" w:rsidRPr="00D42731" w:rsidRDefault="00D42731" w:rsidP="00D42731">
            <w:pPr>
              <w:suppressAutoHyphens w:val="0"/>
              <w:spacing w:line="276" w:lineRule="auto"/>
              <w:jc w:val="right"/>
              <w:rPr>
                <w:rFonts w:ascii="Times New Roman" w:eastAsia="Calibri" w:hAnsi="Times New Roman" w:cs="Times New Roman"/>
                <w:kern w:val="0"/>
                <w:sz w:val="20"/>
                <w:szCs w:val="20"/>
                <w:lang w:val="ru-RU" w:eastAsia="en-US" w:bidi="ar-SA"/>
              </w:rPr>
            </w:pPr>
            <w:r w:rsidRPr="00D42731">
              <w:rPr>
                <w:rFonts w:ascii="Times New Roman" w:eastAsia="Calibri" w:hAnsi="Times New Roman" w:cs="Times New Roman"/>
                <w:kern w:val="0"/>
                <w:sz w:val="20"/>
                <w:szCs w:val="20"/>
                <w:lang w:val="ru-RU" w:eastAsia="en-US" w:bidi="ar-SA"/>
              </w:rPr>
              <w:t>Приказом  № 19/У от 30.08.2024 г.</w:t>
            </w:r>
          </w:p>
          <w:p w:rsidR="00D42731" w:rsidRPr="00D42731" w:rsidRDefault="00D42731" w:rsidP="00D42731">
            <w:pPr>
              <w:suppressAutoHyphens w:val="0"/>
              <w:spacing w:line="276" w:lineRule="auto"/>
              <w:jc w:val="right"/>
              <w:rPr>
                <w:rFonts w:ascii="Times New Roman" w:eastAsia="Times New Roman" w:hAnsi="Times New Roman" w:cs="Times New Roman"/>
                <w:b/>
                <w:bCs/>
                <w:kern w:val="0"/>
                <w:sz w:val="20"/>
                <w:szCs w:val="20"/>
                <w:lang w:val="ru-RU" w:eastAsia="en-US" w:bidi="ar-SA"/>
              </w:rPr>
            </w:pPr>
            <w:r w:rsidRPr="00D42731">
              <w:rPr>
                <w:rFonts w:ascii="Times New Roman" w:eastAsia="Calibri" w:hAnsi="Times New Roman" w:cs="Times New Roman"/>
                <w:kern w:val="0"/>
                <w:sz w:val="20"/>
                <w:szCs w:val="20"/>
                <w:lang w:val="ru-RU" w:eastAsia="en-US" w:bidi="ar-SA"/>
              </w:rPr>
              <w:t>____________И.В. Климова</w:t>
            </w:r>
          </w:p>
        </w:tc>
      </w:tr>
    </w:tbl>
    <w:p w:rsidR="00330550" w:rsidRDefault="00330550" w:rsidP="00330550">
      <w:pPr>
        <w:jc w:val="center"/>
        <w:rPr>
          <w:rFonts w:ascii="Times New Roman" w:eastAsia="Times New Roman" w:hAnsi="Times New Roman" w:cs="Times New Roman"/>
          <w:b/>
          <w:color w:val="000000"/>
          <w:kern w:val="0"/>
          <w:sz w:val="28"/>
          <w:szCs w:val="22"/>
          <w:lang w:val="ru-RU" w:eastAsia="en-US" w:bidi="ar-SA"/>
        </w:rPr>
      </w:pPr>
    </w:p>
    <w:p w:rsidR="00330550" w:rsidRDefault="00330550" w:rsidP="00330550">
      <w:pPr>
        <w:jc w:val="center"/>
        <w:rPr>
          <w:rFonts w:ascii="Times New Roman" w:eastAsia="Times New Roman" w:hAnsi="Times New Roman" w:cs="Times New Roman"/>
          <w:b/>
          <w:color w:val="000000"/>
          <w:kern w:val="0"/>
          <w:sz w:val="28"/>
          <w:szCs w:val="22"/>
          <w:lang w:val="ru-RU" w:eastAsia="en-US" w:bidi="ar-SA"/>
        </w:rPr>
      </w:pPr>
    </w:p>
    <w:p w:rsidR="00330550" w:rsidRDefault="00330550" w:rsidP="00330550">
      <w:pPr>
        <w:jc w:val="center"/>
        <w:rPr>
          <w:rFonts w:ascii="Times New Roman" w:eastAsia="Times New Roman" w:hAnsi="Times New Roman" w:cs="Times New Roman"/>
          <w:b/>
          <w:color w:val="000000"/>
          <w:kern w:val="0"/>
          <w:sz w:val="28"/>
          <w:szCs w:val="22"/>
          <w:lang w:val="ru-RU" w:eastAsia="en-US" w:bidi="ar-SA"/>
        </w:rPr>
      </w:pPr>
    </w:p>
    <w:p w:rsidR="00330550" w:rsidRDefault="00330550" w:rsidP="00330550">
      <w:pPr>
        <w:jc w:val="center"/>
        <w:rPr>
          <w:rFonts w:ascii="Times New Roman" w:eastAsia="Times New Roman" w:hAnsi="Times New Roman" w:cs="Times New Roman"/>
          <w:b/>
          <w:color w:val="000000"/>
          <w:kern w:val="0"/>
          <w:sz w:val="28"/>
          <w:szCs w:val="22"/>
          <w:lang w:val="ru-RU" w:eastAsia="en-US" w:bidi="ar-SA"/>
        </w:rPr>
      </w:pPr>
      <w:r w:rsidRPr="00330550">
        <w:rPr>
          <w:rFonts w:ascii="Times New Roman" w:eastAsia="Times New Roman" w:hAnsi="Times New Roman" w:cs="Times New Roman"/>
          <w:b/>
          <w:color w:val="000000"/>
          <w:kern w:val="0"/>
          <w:sz w:val="28"/>
          <w:szCs w:val="22"/>
          <w:lang w:val="ru-RU" w:eastAsia="en-US" w:bidi="ar-SA"/>
        </w:rPr>
        <w:t xml:space="preserve">ДОПОЛНИТЕЛЬНАЯ ОБЩЕРАЗВИВАЮЩАЯ -ДОПОЛНИТЕЛЬНАЯ   </w:t>
      </w:r>
    </w:p>
    <w:p w:rsidR="00330550" w:rsidRPr="00330550" w:rsidRDefault="00330550" w:rsidP="00330550">
      <w:pPr>
        <w:jc w:val="center"/>
        <w:rPr>
          <w:rFonts w:ascii="Times New Roman" w:eastAsia="Times New Roman" w:hAnsi="Times New Roman" w:cs="Times New Roman"/>
          <w:b/>
          <w:color w:val="000000"/>
          <w:kern w:val="0"/>
          <w:sz w:val="28"/>
          <w:szCs w:val="22"/>
          <w:lang w:val="ru-RU" w:eastAsia="en-US" w:bidi="ar-SA"/>
        </w:rPr>
      </w:pPr>
      <w:r w:rsidRPr="00330550">
        <w:rPr>
          <w:rFonts w:ascii="Times New Roman" w:eastAsia="Times New Roman" w:hAnsi="Times New Roman" w:cs="Times New Roman"/>
          <w:b/>
          <w:color w:val="000000"/>
          <w:kern w:val="0"/>
          <w:sz w:val="28"/>
          <w:szCs w:val="22"/>
          <w:lang w:val="ru-RU" w:eastAsia="en-US" w:bidi="ar-SA"/>
        </w:rPr>
        <w:t>ОБЩЕОБРАЗОВАТЕЛЬНАЯ ПРОГРАММА</w:t>
      </w:r>
    </w:p>
    <w:p w:rsidR="00330550" w:rsidRPr="00330550" w:rsidRDefault="00330550" w:rsidP="00330550">
      <w:pPr>
        <w:suppressAutoHyphens w:val="0"/>
        <w:jc w:val="center"/>
        <w:rPr>
          <w:rFonts w:ascii="Times New Roman" w:eastAsia="Times New Roman" w:hAnsi="Times New Roman" w:cs="Times New Roman"/>
          <w:b/>
          <w:kern w:val="0"/>
          <w:sz w:val="28"/>
          <w:szCs w:val="28"/>
          <w:lang w:val="ru-RU" w:eastAsia="ru-RU" w:bidi="ar-SA"/>
        </w:rPr>
      </w:pPr>
      <w:r w:rsidRPr="00330550">
        <w:rPr>
          <w:rFonts w:ascii="Times New Roman" w:eastAsia="Times New Roman" w:hAnsi="Times New Roman" w:cs="Times New Roman"/>
          <w:b/>
          <w:color w:val="000000"/>
          <w:kern w:val="0"/>
          <w:sz w:val="28"/>
          <w:lang w:val="ru-RU" w:eastAsia="ru-RU" w:bidi="ar-SA"/>
        </w:rPr>
        <w:t>В ОБЛАСТИ</w:t>
      </w:r>
      <w:r w:rsidRPr="00330550">
        <w:rPr>
          <w:rFonts w:ascii="Times New Roman" w:eastAsia="Times New Roman" w:hAnsi="Times New Roman" w:cs="Times New Roman"/>
          <w:b/>
          <w:kern w:val="0"/>
          <w:sz w:val="28"/>
          <w:szCs w:val="28"/>
          <w:lang w:val="ru-RU" w:eastAsia="ru-RU" w:bidi="ar-SA"/>
        </w:rPr>
        <w:t xml:space="preserve">  ХОРЕОГРАФИЧЕСКОГО ИСКУССТВА </w:t>
      </w:r>
    </w:p>
    <w:p w:rsidR="00330550" w:rsidRPr="00330550" w:rsidRDefault="00330550" w:rsidP="00330550">
      <w:pPr>
        <w:suppressAutoHyphens w:val="0"/>
        <w:jc w:val="center"/>
        <w:rPr>
          <w:rFonts w:ascii="Times New Roman" w:eastAsia="Times New Roman" w:hAnsi="Times New Roman" w:cs="Times New Roman"/>
          <w:b/>
          <w:kern w:val="0"/>
          <w:sz w:val="28"/>
          <w:szCs w:val="28"/>
          <w:lang w:val="ru-RU" w:eastAsia="ru-RU" w:bidi="ar-SA"/>
        </w:rPr>
      </w:pPr>
    </w:p>
    <w:p w:rsidR="00330550" w:rsidRPr="00330550" w:rsidRDefault="00330550" w:rsidP="00330550">
      <w:pPr>
        <w:suppressAutoHyphens w:val="0"/>
        <w:jc w:val="center"/>
        <w:rPr>
          <w:rFonts w:ascii="Times New Roman" w:eastAsia="Times New Roman" w:hAnsi="Times New Roman" w:cs="Times New Roman"/>
          <w:b/>
          <w:kern w:val="0"/>
          <w:sz w:val="28"/>
          <w:szCs w:val="28"/>
          <w:lang w:val="ru-RU" w:eastAsia="ru-RU" w:bidi="ar-SA"/>
        </w:rPr>
      </w:pPr>
      <w:r w:rsidRPr="00330550">
        <w:rPr>
          <w:rFonts w:ascii="Times New Roman" w:eastAsia="Times New Roman" w:hAnsi="Times New Roman" w:cs="Times New Roman"/>
          <w:b/>
          <w:kern w:val="0"/>
          <w:sz w:val="28"/>
          <w:szCs w:val="28"/>
          <w:lang w:val="ru-RU" w:eastAsia="ru-RU" w:bidi="ar-SA"/>
        </w:rPr>
        <w:t>«ХОРЕОГРАФИЧЕСКОЕ ТВОРЧЕСТВО»</w:t>
      </w:r>
    </w:p>
    <w:p w:rsidR="00330550" w:rsidRPr="00330550" w:rsidRDefault="00330550" w:rsidP="00330550">
      <w:pPr>
        <w:suppressAutoHyphens w:val="0"/>
        <w:jc w:val="center"/>
        <w:rPr>
          <w:rFonts w:ascii="Times New Roman" w:eastAsia="Times New Roman" w:hAnsi="Times New Roman" w:cs="Times New Roman"/>
          <w:b/>
          <w:kern w:val="0"/>
          <w:sz w:val="28"/>
          <w:szCs w:val="28"/>
          <w:lang w:val="ru-RU" w:eastAsia="ru-RU" w:bidi="ar-SA"/>
        </w:rPr>
      </w:pPr>
    </w:p>
    <w:p w:rsidR="00330550" w:rsidRPr="00330550" w:rsidRDefault="00330550" w:rsidP="00330550">
      <w:pPr>
        <w:suppressAutoHyphens w:val="0"/>
        <w:jc w:val="center"/>
        <w:rPr>
          <w:rFonts w:ascii="Times New Roman" w:eastAsia="Times New Roman" w:hAnsi="Times New Roman" w:cs="Times New Roman"/>
          <w:b/>
          <w:kern w:val="0"/>
          <w:sz w:val="28"/>
          <w:szCs w:val="28"/>
          <w:lang w:val="ru-RU" w:eastAsia="ru-RU" w:bidi="ar-SA"/>
        </w:rPr>
      </w:pPr>
    </w:p>
    <w:p w:rsidR="00330550" w:rsidRPr="00330550" w:rsidRDefault="00330550" w:rsidP="00330550">
      <w:pPr>
        <w:suppressAutoHyphens w:val="0"/>
        <w:jc w:val="center"/>
        <w:rPr>
          <w:rFonts w:ascii="Times New Roman" w:eastAsia="Times New Roman" w:hAnsi="Times New Roman" w:cs="Times New Roman"/>
          <w:b/>
          <w:kern w:val="0"/>
          <w:sz w:val="28"/>
          <w:szCs w:val="28"/>
          <w:lang w:val="ru-RU" w:eastAsia="ru-RU" w:bidi="ar-SA"/>
        </w:rPr>
      </w:pPr>
      <w:r w:rsidRPr="00330550">
        <w:rPr>
          <w:rFonts w:ascii="Times New Roman" w:eastAsia="Times New Roman" w:hAnsi="Times New Roman" w:cs="Times New Roman"/>
          <w:b/>
          <w:kern w:val="0"/>
          <w:sz w:val="28"/>
          <w:szCs w:val="28"/>
          <w:lang w:val="ru-RU" w:eastAsia="ru-RU" w:bidi="ar-SA"/>
        </w:rPr>
        <w:t xml:space="preserve"> </w:t>
      </w:r>
    </w:p>
    <w:p w:rsidR="00330550" w:rsidRPr="00330550" w:rsidRDefault="00330550" w:rsidP="00330550">
      <w:pPr>
        <w:suppressAutoHyphens w:val="0"/>
        <w:jc w:val="center"/>
        <w:rPr>
          <w:rFonts w:ascii="Times New Roman" w:eastAsia="Times New Roman" w:hAnsi="Times New Roman" w:cs="Times New Roman"/>
          <w:b/>
          <w:kern w:val="0"/>
          <w:sz w:val="28"/>
          <w:szCs w:val="28"/>
          <w:lang w:val="ru-RU" w:eastAsia="ru-RU" w:bidi="ar-SA"/>
        </w:rPr>
      </w:pPr>
    </w:p>
    <w:p w:rsidR="00330550" w:rsidRPr="00330550" w:rsidRDefault="00330550" w:rsidP="00330550">
      <w:pPr>
        <w:suppressAutoHyphens w:val="0"/>
        <w:jc w:val="center"/>
        <w:rPr>
          <w:rFonts w:ascii="Times New Roman" w:eastAsia="Times New Roman" w:hAnsi="Times New Roman" w:cs="Times New Roman"/>
          <w:b/>
          <w:kern w:val="0"/>
          <w:sz w:val="28"/>
          <w:szCs w:val="28"/>
          <w:lang w:val="ru-RU" w:eastAsia="ru-RU" w:bidi="ar-SA"/>
        </w:rPr>
      </w:pPr>
    </w:p>
    <w:p w:rsidR="00330550" w:rsidRPr="00330550" w:rsidRDefault="00330550" w:rsidP="00330550">
      <w:pPr>
        <w:suppressAutoHyphens w:val="0"/>
        <w:jc w:val="center"/>
        <w:rPr>
          <w:rFonts w:ascii="Times New Roman" w:eastAsia="Times New Roman" w:hAnsi="Times New Roman" w:cs="Times New Roman"/>
          <w:b/>
          <w:kern w:val="0"/>
          <w:sz w:val="28"/>
          <w:szCs w:val="28"/>
          <w:lang w:val="ru-RU" w:eastAsia="ru-RU" w:bidi="ar-SA"/>
        </w:rPr>
      </w:pPr>
    </w:p>
    <w:p w:rsidR="00330550" w:rsidRPr="00330550" w:rsidRDefault="00330550" w:rsidP="00330550">
      <w:pPr>
        <w:suppressAutoHyphens w:val="0"/>
        <w:jc w:val="center"/>
        <w:rPr>
          <w:rFonts w:ascii="Times New Roman" w:eastAsia="Times New Roman" w:hAnsi="Times New Roman" w:cs="Times New Roman"/>
          <w:b/>
          <w:kern w:val="0"/>
          <w:sz w:val="28"/>
          <w:szCs w:val="28"/>
          <w:lang w:val="ru-RU" w:eastAsia="ru-RU" w:bidi="ar-SA"/>
        </w:rPr>
      </w:pPr>
    </w:p>
    <w:p w:rsidR="00330550" w:rsidRPr="00330550" w:rsidRDefault="00330550" w:rsidP="00330550">
      <w:pPr>
        <w:suppressAutoHyphens w:val="0"/>
        <w:jc w:val="center"/>
        <w:rPr>
          <w:rFonts w:ascii="Times New Roman" w:eastAsia="Times New Roman" w:hAnsi="Times New Roman" w:cs="Times New Roman"/>
          <w:b/>
          <w:kern w:val="0"/>
          <w:sz w:val="36"/>
          <w:szCs w:val="36"/>
          <w:lang w:val="ru-RU" w:eastAsia="ru-RU" w:bidi="ar-SA"/>
        </w:rPr>
      </w:pPr>
      <w:r w:rsidRPr="00330550">
        <w:rPr>
          <w:rFonts w:ascii="Times New Roman" w:eastAsia="Times New Roman" w:hAnsi="Times New Roman" w:cs="Times New Roman"/>
          <w:b/>
          <w:kern w:val="0"/>
          <w:sz w:val="36"/>
          <w:szCs w:val="36"/>
          <w:lang w:val="ru-RU" w:eastAsia="ru-RU" w:bidi="ar-SA"/>
        </w:rPr>
        <w:t>РАБОЧАЯ ПРОГРАММА</w:t>
      </w:r>
    </w:p>
    <w:p w:rsidR="001B7869" w:rsidRPr="00330550" w:rsidRDefault="00330550" w:rsidP="00330550">
      <w:pPr>
        <w:suppressAutoHyphens w:val="0"/>
        <w:jc w:val="center"/>
        <w:rPr>
          <w:rFonts w:ascii="Times New Roman" w:eastAsia="Times New Roman" w:hAnsi="Times New Roman" w:cs="Times New Roman"/>
          <w:b/>
          <w:kern w:val="0"/>
          <w:sz w:val="36"/>
          <w:szCs w:val="36"/>
          <w:lang w:val="ru-RU" w:eastAsia="ru-RU" w:bidi="ar-SA"/>
        </w:rPr>
      </w:pPr>
      <w:r w:rsidRPr="00330550">
        <w:rPr>
          <w:rFonts w:ascii="Times New Roman" w:eastAsia="Times New Roman" w:hAnsi="Times New Roman" w:cs="Times New Roman"/>
          <w:b/>
          <w:kern w:val="0"/>
          <w:sz w:val="36"/>
          <w:szCs w:val="36"/>
          <w:lang w:val="ru-RU" w:eastAsia="ru-RU" w:bidi="ar-SA"/>
        </w:rPr>
        <w:t>по учебному предмету</w:t>
      </w:r>
    </w:p>
    <w:p w:rsidR="001B7869" w:rsidRPr="001B7869" w:rsidRDefault="001B7869" w:rsidP="00811D7A">
      <w:pPr>
        <w:rPr>
          <w:rFonts w:ascii="Times New Roman" w:hAnsi="Times New Roman"/>
          <w:b/>
          <w:sz w:val="28"/>
          <w:szCs w:val="28"/>
          <w:lang w:val="ru-RU"/>
        </w:rPr>
      </w:pPr>
    </w:p>
    <w:p w:rsidR="00CA30B1" w:rsidRPr="00DD4E04" w:rsidRDefault="00CA30B1" w:rsidP="00DD4E04">
      <w:pPr>
        <w:spacing w:line="276" w:lineRule="auto"/>
        <w:jc w:val="center"/>
        <w:rPr>
          <w:rFonts w:ascii="Times New Roman" w:hAnsi="Times New Roman"/>
          <w:b/>
          <w:sz w:val="42"/>
          <w:szCs w:val="42"/>
          <w:lang w:val="ru-RU"/>
        </w:rPr>
      </w:pPr>
      <w:r w:rsidRPr="00DD4E04">
        <w:rPr>
          <w:rFonts w:ascii="Times New Roman" w:hAnsi="Times New Roman"/>
          <w:b/>
          <w:sz w:val="42"/>
          <w:szCs w:val="42"/>
          <w:lang w:val="ru-RU"/>
        </w:rPr>
        <w:t>ГИМНАСТИКА</w:t>
      </w:r>
    </w:p>
    <w:p w:rsidR="00100ACD" w:rsidRPr="00997AA1" w:rsidRDefault="00100ACD">
      <w:pPr>
        <w:pStyle w:val="a0"/>
        <w:spacing w:after="410" w:line="360" w:lineRule="auto"/>
        <w:ind w:right="120"/>
        <w:jc w:val="center"/>
        <w:rPr>
          <w:rFonts w:ascii="Times New Roman" w:hAnsi="Times New Roman"/>
          <w:lang w:val="ru-RU"/>
        </w:rPr>
      </w:pPr>
    </w:p>
    <w:p w:rsidR="00100ACD" w:rsidRDefault="00100ACD">
      <w:pPr>
        <w:pStyle w:val="a0"/>
        <w:spacing w:after="0" w:line="360" w:lineRule="auto"/>
        <w:ind w:left="5800"/>
        <w:rPr>
          <w:rFonts w:ascii="Times New Roman" w:hAnsi="Times New Roman" w:cs="Times New Roman"/>
          <w:b/>
          <w:iCs/>
          <w:sz w:val="28"/>
          <w:szCs w:val="28"/>
          <w:lang w:val="ru-RU"/>
        </w:rPr>
      </w:pPr>
    </w:p>
    <w:p w:rsidR="00100ACD" w:rsidRDefault="00100ACD">
      <w:pPr>
        <w:rPr>
          <w:rFonts w:ascii="Times New Roman" w:hAnsi="Times New Roman"/>
          <w:i/>
          <w:iCs/>
          <w:sz w:val="32"/>
          <w:lang w:val="ru-RU"/>
        </w:rPr>
      </w:pPr>
    </w:p>
    <w:p w:rsidR="00100ACD" w:rsidRDefault="00100ACD">
      <w:pPr>
        <w:rPr>
          <w:rFonts w:ascii="Times New Roman" w:hAnsi="Times New Roman"/>
          <w:i/>
          <w:iCs/>
          <w:sz w:val="32"/>
          <w:lang w:val="ru-RU"/>
        </w:rPr>
      </w:pPr>
    </w:p>
    <w:p w:rsidR="00100ACD" w:rsidRDefault="00100ACD">
      <w:pPr>
        <w:rPr>
          <w:rFonts w:ascii="Times New Roman" w:hAnsi="Times New Roman"/>
          <w:i/>
          <w:iCs/>
          <w:sz w:val="32"/>
          <w:lang w:val="ru-RU"/>
        </w:rPr>
      </w:pPr>
    </w:p>
    <w:p w:rsidR="00100ACD" w:rsidRDefault="00100ACD">
      <w:pPr>
        <w:rPr>
          <w:rFonts w:ascii="Times New Roman" w:hAnsi="Times New Roman"/>
          <w:i/>
          <w:iCs/>
          <w:sz w:val="32"/>
          <w:lang w:val="ru-RU"/>
        </w:rPr>
      </w:pPr>
    </w:p>
    <w:p w:rsidR="00330550" w:rsidRDefault="00330550">
      <w:pPr>
        <w:rPr>
          <w:rFonts w:ascii="Times New Roman" w:hAnsi="Times New Roman"/>
          <w:i/>
          <w:iCs/>
          <w:sz w:val="32"/>
          <w:lang w:val="ru-RU"/>
        </w:rPr>
      </w:pPr>
    </w:p>
    <w:p w:rsidR="00100ACD" w:rsidRDefault="00100ACD">
      <w:pPr>
        <w:jc w:val="center"/>
        <w:rPr>
          <w:rFonts w:ascii="Times New Roman" w:hAnsi="Times New Roman"/>
          <w:b/>
          <w:i/>
          <w:iCs/>
          <w:sz w:val="28"/>
          <w:szCs w:val="28"/>
          <w:lang w:val="ru-RU"/>
        </w:rPr>
      </w:pPr>
    </w:p>
    <w:p w:rsidR="00100ACD" w:rsidRDefault="00100ACD">
      <w:pPr>
        <w:spacing w:line="360" w:lineRule="auto"/>
        <w:jc w:val="center"/>
        <w:rPr>
          <w:rFonts w:ascii="Times New Roman" w:hAnsi="Times New Roman"/>
          <w:b/>
          <w:iCs/>
          <w:sz w:val="28"/>
          <w:szCs w:val="28"/>
          <w:lang w:val="ru-RU"/>
        </w:rPr>
      </w:pPr>
    </w:p>
    <w:p w:rsidR="00116980" w:rsidRPr="001B7869" w:rsidRDefault="00D42731" w:rsidP="00811D7A">
      <w:pPr>
        <w:spacing w:line="360" w:lineRule="auto"/>
        <w:jc w:val="center"/>
        <w:rPr>
          <w:rFonts w:ascii="Times New Roman" w:hAnsi="Times New Roman"/>
          <w:b/>
          <w:iCs/>
          <w:sz w:val="28"/>
          <w:szCs w:val="28"/>
          <w:lang w:val="ru-RU"/>
        </w:rPr>
      </w:pPr>
      <w:r>
        <w:rPr>
          <w:rFonts w:ascii="Times New Roman" w:hAnsi="Times New Roman"/>
          <w:b/>
          <w:iCs/>
          <w:sz w:val="28"/>
          <w:szCs w:val="28"/>
          <w:lang w:val="ru-RU"/>
        </w:rPr>
        <w:t>р.п.</w:t>
      </w:r>
      <w:r w:rsidR="00811D7A">
        <w:rPr>
          <w:rFonts w:ascii="Times New Roman" w:hAnsi="Times New Roman"/>
          <w:b/>
          <w:iCs/>
          <w:sz w:val="28"/>
          <w:szCs w:val="28"/>
          <w:lang w:val="ru-RU"/>
        </w:rPr>
        <w:t>Воротынец 2024</w:t>
      </w:r>
    </w:p>
    <w:p w:rsidR="00100ACD" w:rsidRDefault="00100ACD">
      <w:pPr>
        <w:spacing w:line="360" w:lineRule="auto"/>
        <w:rPr>
          <w:rFonts w:ascii="Times New Roman" w:hAnsi="Times New Roman"/>
          <w:b/>
          <w:bCs/>
          <w:i/>
          <w:iCs/>
          <w:sz w:val="28"/>
          <w:szCs w:val="28"/>
          <w:lang w:val="ru-RU"/>
        </w:rPr>
      </w:pPr>
    </w:p>
    <w:p w:rsidR="00DD4E04" w:rsidRDefault="00DD4E04" w:rsidP="001B7869">
      <w:pPr>
        <w:ind w:right="-144"/>
        <w:jc w:val="both"/>
        <w:rPr>
          <w:rFonts w:ascii="Times New Roman" w:hAnsi="Times New Roman" w:cs="Times New Roman"/>
          <w:sz w:val="28"/>
          <w:szCs w:val="28"/>
          <w:lang w:val="ru-RU"/>
        </w:rPr>
      </w:pPr>
    </w:p>
    <w:p w:rsidR="00962300" w:rsidRPr="00732291" w:rsidRDefault="00962300" w:rsidP="001B7869">
      <w:pPr>
        <w:ind w:right="-144"/>
        <w:jc w:val="both"/>
        <w:rPr>
          <w:rFonts w:ascii="Times New Roman" w:hAnsi="Times New Roman" w:cs="Times New Roman"/>
          <w:i/>
          <w:sz w:val="28"/>
          <w:szCs w:val="28"/>
          <w:lang w:val="ru-RU"/>
        </w:rPr>
      </w:pPr>
      <w:r>
        <w:rPr>
          <w:rFonts w:ascii="Times New Roman" w:hAnsi="Times New Roman" w:cs="Times New Roman"/>
          <w:sz w:val="28"/>
          <w:szCs w:val="28"/>
          <w:lang w:val="ru-RU"/>
        </w:rPr>
        <w:t>Разработчик</w:t>
      </w:r>
      <w:r w:rsidR="001B786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1B7869" w:rsidRPr="00962300">
        <w:rPr>
          <w:rFonts w:ascii="Times New Roman" w:hAnsi="Times New Roman" w:cs="Times New Roman"/>
          <w:b/>
          <w:sz w:val="28"/>
          <w:szCs w:val="28"/>
          <w:lang w:val="ru-RU"/>
        </w:rPr>
        <w:t>И.Е.</w:t>
      </w:r>
      <w:r w:rsidRPr="00962300">
        <w:rPr>
          <w:rFonts w:ascii="Times New Roman" w:hAnsi="Times New Roman" w:cs="Times New Roman"/>
          <w:b/>
          <w:sz w:val="28"/>
          <w:szCs w:val="28"/>
          <w:lang w:val="ru-RU"/>
        </w:rPr>
        <w:t>Барашина</w:t>
      </w:r>
      <w:r w:rsidR="001B7869">
        <w:rPr>
          <w:rFonts w:ascii="Times New Roman" w:hAnsi="Times New Roman" w:cs="Times New Roman"/>
          <w:sz w:val="28"/>
          <w:szCs w:val="28"/>
          <w:lang w:val="ru-RU"/>
        </w:rPr>
        <w:t xml:space="preserve">, </w:t>
      </w:r>
      <w:r w:rsidR="00E935A6">
        <w:rPr>
          <w:rFonts w:ascii="Times New Roman" w:hAnsi="Times New Roman" w:cs="Times New Roman"/>
          <w:sz w:val="28"/>
          <w:szCs w:val="28"/>
          <w:lang w:val="ru-RU"/>
        </w:rPr>
        <w:t xml:space="preserve">заместитель директора по учебной работе </w:t>
      </w:r>
      <w:r w:rsidR="00AA0895">
        <w:rPr>
          <w:rFonts w:ascii="Times New Roman" w:hAnsi="Times New Roman" w:cs="Times New Roman"/>
          <w:sz w:val="28"/>
          <w:szCs w:val="28"/>
          <w:lang w:val="ru-RU"/>
        </w:rPr>
        <w:t xml:space="preserve">Орловской детской хореографической школы, </w:t>
      </w:r>
      <w:r w:rsidR="00E935A6">
        <w:rPr>
          <w:rFonts w:ascii="Times New Roman" w:hAnsi="Times New Roman" w:cs="Times New Roman"/>
          <w:sz w:val="28"/>
          <w:szCs w:val="28"/>
          <w:lang w:val="ru-RU"/>
        </w:rPr>
        <w:t>преподаватель</w:t>
      </w:r>
      <w:r w:rsidR="00AA0895">
        <w:rPr>
          <w:rFonts w:ascii="Times New Roman" w:hAnsi="Times New Roman" w:cs="Times New Roman"/>
          <w:sz w:val="28"/>
          <w:szCs w:val="28"/>
          <w:lang w:val="ru-RU"/>
        </w:rPr>
        <w:t xml:space="preserve">, </w:t>
      </w:r>
      <w:r w:rsidR="001B7869">
        <w:rPr>
          <w:rFonts w:ascii="Times New Roman" w:hAnsi="Times New Roman" w:cs="Times New Roman"/>
          <w:sz w:val="28"/>
          <w:szCs w:val="28"/>
          <w:lang w:val="ru-RU"/>
        </w:rPr>
        <w:t>з</w:t>
      </w:r>
      <w:r>
        <w:rPr>
          <w:rFonts w:ascii="Times New Roman" w:hAnsi="Times New Roman" w:cs="Times New Roman"/>
          <w:sz w:val="28"/>
          <w:szCs w:val="28"/>
          <w:lang w:val="ru-RU"/>
        </w:rPr>
        <w:t>аслуженный работник культуры Р</w:t>
      </w:r>
      <w:r w:rsidR="001B7869">
        <w:rPr>
          <w:rFonts w:ascii="Times New Roman" w:hAnsi="Times New Roman" w:cs="Times New Roman"/>
          <w:sz w:val="28"/>
          <w:szCs w:val="28"/>
          <w:lang w:val="ru-RU"/>
        </w:rPr>
        <w:t>оссийской Федерации</w:t>
      </w:r>
    </w:p>
    <w:p w:rsidR="00100ACD" w:rsidRPr="009D2DA4" w:rsidRDefault="00100ACD" w:rsidP="001B7869">
      <w:pPr>
        <w:jc w:val="both"/>
        <w:rPr>
          <w:rFonts w:ascii="Times New Roman" w:hAnsi="Times New Roman" w:cs="Times New Roman"/>
          <w:b/>
          <w:sz w:val="28"/>
          <w:szCs w:val="28"/>
          <w:lang w:val="ru-RU"/>
        </w:rPr>
      </w:pPr>
    </w:p>
    <w:p w:rsidR="009D2DA4" w:rsidRPr="009D2DA4" w:rsidRDefault="009D2DA4" w:rsidP="009D2DA4">
      <w:pPr>
        <w:jc w:val="both"/>
        <w:rPr>
          <w:rFonts w:ascii="Times New Roman" w:hAnsi="Times New Roman" w:cs="Times New Roman"/>
          <w:sz w:val="28"/>
          <w:szCs w:val="28"/>
          <w:lang w:val="ru-RU"/>
        </w:rPr>
      </w:pPr>
      <w:r w:rsidRPr="009D2DA4">
        <w:rPr>
          <w:rFonts w:ascii="Times New Roman" w:hAnsi="Times New Roman" w:cs="Times New Roman"/>
          <w:sz w:val="28"/>
          <w:szCs w:val="28"/>
          <w:lang w:val="ru-RU"/>
        </w:rPr>
        <w:t xml:space="preserve">Главный редактор: </w:t>
      </w:r>
      <w:r w:rsidR="00E935A6">
        <w:rPr>
          <w:rFonts w:ascii="Times New Roman" w:hAnsi="Times New Roman" w:cs="Times New Roman"/>
          <w:b/>
          <w:sz w:val="28"/>
          <w:szCs w:val="28"/>
          <w:lang w:val="ru-RU"/>
        </w:rPr>
        <w:t>И.Е.</w:t>
      </w:r>
      <w:r w:rsidRPr="009D2DA4">
        <w:rPr>
          <w:rFonts w:ascii="Times New Roman" w:hAnsi="Times New Roman" w:cs="Times New Roman"/>
          <w:b/>
          <w:sz w:val="28"/>
          <w:szCs w:val="28"/>
          <w:lang w:val="ru-RU"/>
        </w:rPr>
        <w:t>Домогацкая</w:t>
      </w:r>
      <w:r w:rsidRPr="009D2DA4">
        <w:rPr>
          <w:rFonts w:ascii="Times New Roman" w:hAnsi="Times New Roman" w:cs="Times New Roman"/>
          <w:sz w:val="28"/>
          <w:szCs w:val="28"/>
          <w:lang w:val="ru-RU"/>
        </w:rPr>
        <w:t>, генеральный директор Института развития образования в сфере культуры и искусства, кандидат педагогических наук</w:t>
      </w:r>
    </w:p>
    <w:p w:rsidR="009D2DA4" w:rsidRPr="009D2DA4" w:rsidRDefault="009D2DA4" w:rsidP="009D2DA4">
      <w:pPr>
        <w:jc w:val="both"/>
        <w:rPr>
          <w:rFonts w:ascii="Times New Roman" w:hAnsi="Times New Roman" w:cs="Times New Roman"/>
          <w:sz w:val="28"/>
          <w:szCs w:val="28"/>
          <w:lang w:val="ru-RU"/>
        </w:rPr>
      </w:pPr>
    </w:p>
    <w:p w:rsidR="009D2DA4" w:rsidRPr="009D2DA4" w:rsidRDefault="009D2DA4" w:rsidP="009D2DA4">
      <w:pPr>
        <w:jc w:val="both"/>
        <w:rPr>
          <w:rFonts w:ascii="Times New Roman" w:hAnsi="Times New Roman" w:cs="Times New Roman"/>
          <w:sz w:val="28"/>
          <w:szCs w:val="28"/>
          <w:lang w:val="ru-RU"/>
        </w:rPr>
      </w:pPr>
      <w:r w:rsidRPr="009D2DA4">
        <w:rPr>
          <w:rFonts w:ascii="Times New Roman" w:hAnsi="Times New Roman" w:cs="Times New Roman"/>
          <w:sz w:val="28"/>
          <w:szCs w:val="28"/>
          <w:lang w:val="ru-RU"/>
        </w:rPr>
        <w:t xml:space="preserve">Технический редактор: </w:t>
      </w:r>
      <w:r w:rsidR="00E935A6">
        <w:rPr>
          <w:rFonts w:ascii="Times New Roman" w:hAnsi="Times New Roman" w:cs="Times New Roman"/>
          <w:b/>
          <w:sz w:val="28"/>
          <w:szCs w:val="28"/>
          <w:lang w:val="ru-RU"/>
        </w:rPr>
        <w:t>О.И.</w:t>
      </w:r>
      <w:r w:rsidRPr="009D2DA4">
        <w:rPr>
          <w:rFonts w:ascii="Times New Roman" w:hAnsi="Times New Roman" w:cs="Times New Roman"/>
          <w:b/>
          <w:sz w:val="28"/>
          <w:szCs w:val="28"/>
          <w:lang w:val="ru-RU"/>
        </w:rPr>
        <w:t>Кожурина</w:t>
      </w:r>
      <w:r w:rsidRPr="009D2DA4">
        <w:rPr>
          <w:rFonts w:ascii="Times New Roman" w:hAnsi="Times New Roman" w:cs="Times New Roman"/>
          <w:sz w:val="28"/>
          <w:szCs w:val="28"/>
          <w:lang w:val="ru-RU"/>
        </w:rPr>
        <w:t>, преподаватель Колледжа имени Гнесиных Российской академии музыки имени Гнесиных</w:t>
      </w:r>
    </w:p>
    <w:p w:rsidR="00962300" w:rsidRDefault="00962300" w:rsidP="001B7869">
      <w:pPr>
        <w:jc w:val="both"/>
        <w:rPr>
          <w:rFonts w:ascii="Times New Roman" w:hAnsi="Times New Roman"/>
          <w:b/>
          <w:sz w:val="28"/>
          <w:szCs w:val="28"/>
          <w:lang w:val="ru-RU"/>
        </w:rPr>
      </w:pPr>
    </w:p>
    <w:p w:rsidR="00205562" w:rsidRDefault="00962300" w:rsidP="001B7869">
      <w:pPr>
        <w:jc w:val="both"/>
        <w:rPr>
          <w:rFonts w:ascii="Times New Roman" w:hAnsi="Times New Roman"/>
          <w:sz w:val="28"/>
          <w:szCs w:val="28"/>
          <w:lang w:val="ru-RU"/>
        </w:rPr>
      </w:pPr>
      <w:r>
        <w:rPr>
          <w:rFonts w:ascii="Times New Roman" w:hAnsi="Times New Roman"/>
          <w:sz w:val="28"/>
          <w:szCs w:val="28"/>
          <w:lang w:val="ru-RU"/>
        </w:rPr>
        <w:t>Рецензент</w:t>
      </w:r>
      <w:r w:rsidR="00205562">
        <w:rPr>
          <w:rFonts w:ascii="Times New Roman" w:hAnsi="Times New Roman"/>
          <w:sz w:val="28"/>
          <w:szCs w:val="28"/>
          <w:lang w:val="ru-RU"/>
        </w:rPr>
        <w:t>ы</w:t>
      </w:r>
      <w:r w:rsidR="001B7869">
        <w:rPr>
          <w:rFonts w:ascii="Times New Roman" w:hAnsi="Times New Roman"/>
          <w:sz w:val="28"/>
          <w:szCs w:val="28"/>
          <w:lang w:val="ru-RU"/>
        </w:rPr>
        <w:t>:</w:t>
      </w:r>
    </w:p>
    <w:p w:rsidR="00D01B18" w:rsidRPr="00286F16" w:rsidRDefault="00D01B18" w:rsidP="00D01B18">
      <w:pPr>
        <w:jc w:val="both"/>
        <w:rPr>
          <w:rFonts w:ascii="Times New Roman" w:hAnsi="Times New Roman"/>
          <w:sz w:val="28"/>
          <w:szCs w:val="28"/>
          <w:lang w:val="ru-RU"/>
        </w:rPr>
      </w:pPr>
      <w:r w:rsidRPr="00286F16">
        <w:rPr>
          <w:rFonts w:ascii="Times New Roman" w:hAnsi="Times New Roman"/>
          <w:b/>
          <w:sz w:val="28"/>
          <w:szCs w:val="28"/>
          <w:lang w:val="ru-RU"/>
        </w:rPr>
        <w:t>Н.В.Заигрова</w:t>
      </w:r>
      <w:r w:rsidRPr="00286F16">
        <w:rPr>
          <w:rFonts w:ascii="Times New Roman" w:hAnsi="Times New Roman"/>
          <w:sz w:val="28"/>
          <w:szCs w:val="28"/>
          <w:lang w:val="ru-RU"/>
        </w:rPr>
        <w:t>, заведующая кафедрой хореографии, доцент Рязанского заочного института филиала Московского государственного университета культуры и искусства</w:t>
      </w:r>
    </w:p>
    <w:p w:rsidR="00962300" w:rsidRDefault="00E935A6" w:rsidP="001B7869">
      <w:pPr>
        <w:jc w:val="both"/>
        <w:rPr>
          <w:rFonts w:ascii="Times New Roman" w:hAnsi="Times New Roman"/>
          <w:sz w:val="28"/>
          <w:szCs w:val="28"/>
          <w:lang w:val="ru-RU"/>
        </w:rPr>
      </w:pPr>
      <w:r>
        <w:rPr>
          <w:rFonts w:ascii="Times New Roman" w:hAnsi="Times New Roman"/>
          <w:b/>
          <w:sz w:val="28"/>
          <w:szCs w:val="28"/>
          <w:lang w:val="ru-RU"/>
        </w:rPr>
        <w:t>И.И.</w:t>
      </w:r>
      <w:r w:rsidR="00205562">
        <w:rPr>
          <w:rFonts w:ascii="Times New Roman" w:hAnsi="Times New Roman"/>
          <w:b/>
          <w:sz w:val="28"/>
          <w:szCs w:val="28"/>
          <w:lang w:val="ru-RU"/>
        </w:rPr>
        <w:t>Каткасова</w:t>
      </w:r>
      <w:r w:rsidR="00205562">
        <w:rPr>
          <w:rFonts w:ascii="Times New Roman" w:hAnsi="Times New Roman"/>
          <w:sz w:val="28"/>
          <w:szCs w:val="28"/>
          <w:lang w:val="ru-RU"/>
        </w:rPr>
        <w:t>,</w:t>
      </w:r>
      <w:r w:rsidR="00205562" w:rsidRPr="00205562">
        <w:rPr>
          <w:rFonts w:ascii="Times New Roman" w:hAnsi="Times New Roman"/>
          <w:b/>
          <w:sz w:val="28"/>
          <w:szCs w:val="28"/>
          <w:lang w:val="ru-RU"/>
        </w:rPr>
        <w:t xml:space="preserve"> </w:t>
      </w:r>
      <w:r w:rsidR="00205562">
        <w:rPr>
          <w:rFonts w:ascii="Times New Roman" w:hAnsi="Times New Roman"/>
          <w:sz w:val="28"/>
          <w:szCs w:val="28"/>
          <w:lang w:val="ru-RU"/>
        </w:rPr>
        <w:t>художественный руководитель Краснодарского хореографического училища (техникума)</w:t>
      </w:r>
    </w:p>
    <w:p w:rsidR="00205562" w:rsidRDefault="00E935A6" w:rsidP="001B7869">
      <w:pPr>
        <w:jc w:val="both"/>
        <w:rPr>
          <w:rFonts w:ascii="Times New Roman" w:hAnsi="Times New Roman"/>
          <w:sz w:val="28"/>
          <w:szCs w:val="28"/>
          <w:lang w:val="ru-RU"/>
        </w:rPr>
      </w:pPr>
      <w:r>
        <w:rPr>
          <w:rFonts w:ascii="Times New Roman" w:hAnsi="Times New Roman"/>
          <w:b/>
          <w:sz w:val="28"/>
          <w:szCs w:val="28"/>
          <w:lang w:val="ru-RU"/>
        </w:rPr>
        <w:t>Г.Ю.</w:t>
      </w:r>
      <w:r w:rsidR="00205562" w:rsidRPr="00205562">
        <w:rPr>
          <w:rFonts w:ascii="Times New Roman" w:hAnsi="Times New Roman"/>
          <w:b/>
          <w:sz w:val="28"/>
          <w:szCs w:val="28"/>
          <w:lang w:val="ru-RU"/>
        </w:rPr>
        <w:t>Ульянова</w:t>
      </w:r>
      <w:r w:rsidR="00205562">
        <w:rPr>
          <w:rFonts w:ascii="Times New Roman" w:hAnsi="Times New Roman"/>
          <w:sz w:val="28"/>
          <w:szCs w:val="28"/>
          <w:lang w:val="ru-RU"/>
        </w:rPr>
        <w:t>, директор Краснодарского хореографического училища</w:t>
      </w:r>
      <w:r w:rsidR="00E6639E">
        <w:rPr>
          <w:rFonts w:ascii="Times New Roman" w:hAnsi="Times New Roman"/>
          <w:sz w:val="28"/>
          <w:szCs w:val="28"/>
          <w:lang w:val="ru-RU"/>
        </w:rPr>
        <w:t xml:space="preserve"> (техникума)</w:t>
      </w:r>
    </w:p>
    <w:p w:rsidR="00286F16" w:rsidRDefault="00286F16" w:rsidP="001B7869">
      <w:pPr>
        <w:jc w:val="both"/>
        <w:rPr>
          <w:rFonts w:ascii="Times New Roman" w:hAnsi="Times New Roman"/>
          <w:sz w:val="28"/>
          <w:szCs w:val="28"/>
          <w:lang w:val="ru-RU"/>
        </w:rPr>
      </w:pPr>
    </w:p>
    <w:p w:rsidR="00811D7A" w:rsidRPr="00811D7A" w:rsidRDefault="00811D7A" w:rsidP="00811D7A">
      <w:pPr>
        <w:widowControl w:val="0"/>
        <w:suppressAutoHyphens w:val="0"/>
        <w:autoSpaceDE w:val="0"/>
        <w:autoSpaceDN w:val="0"/>
        <w:adjustRightInd w:val="0"/>
        <w:jc w:val="both"/>
        <w:rPr>
          <w:rFonts w:ascii="Times New Roman" w:eastAsia="Times New Roman" w:hAnsi="Times New Roman" w:cs="Times New Roman"/>
          <w:kern w:val="0"/>
          <w:lang w:val="ru-RU" w:eastAsia="ru-RU" w:bidi="ar-SA"/>
        </w:rPr>
      </w:pPr>
      <w:r w:rsidRPr="00811D7A">
        <w:rPr>
          <w:rFonts w:ascii="Times New Roman" w:eastAsia="Times New Roman" w:hAnsi="Times New Roman" w:cs="Times New Roman"/>
          <w:kern w:val="0"/>
          <w:sz w:val="28"/>
          <w:szCs w:val="28"/>
          <w:lang w:val="ru-RU" w:eastAsia="ru-RU" w:bidi="ar-SA"/>
        </w:rPr>
        <w:t>Скорректировал:</w:t>
      </w:r>
      <w:r w:rsidRPr="00811D7A">
        <w:rPr>
          <w:rFonts w:ascii="Times New Roman" w:eastAsia="Times New Roman" w:hAnsi="Times New Roman" w:cs="Times New Roman"/>
          <w:kern w:val="0"/>
          <w:lang w:val="ru-RU" w:eastAsia="ru-RU" w:bidi="ar-SA"/>
        </w:rPr>
        <w:br/>
      </w:r>
      <w:r w:rsidRPr="00811D7A">
        <w:rPr>
          <w:rFonts w:ascii="Times New Roman" w:eastAsia="Times New Roman" w:hAnsi="Times New Roman" w:cs="Times New Roman"/>
          <w:b/>
          <w:kern w:val="0"/>
          <w:sz w:val="28"/>
          <w:szCs w:val="28"/>
          <w:lang w:val="ru-RU" w:eastAsia="ru-RU" w:bidi="ar-SA"/>
        </w:rPr>
        <w:t>Мисриев Р.Э,</w:t>
      </w:r>
      <w:r w:rsidRPr="00811D7A">
        <w:rPr>
          <w:rFonts w:ascii="Times New Roman" w:eastAsia="Times New Roman" w:hAnsi="Times New Roman" w:cs="Times New Roman"/>
          <w:kern w:val="0"/>
          <w:sz w:val="28"/>
          <w:szCs w:val="28"/>
          <w:lang w:val="ru-RU" w:eastAsia="ru-RU" w:bidi="ar-SA"/>
        </w:rPr>
        <w:t xml:space="preserve"> заместитель директора по УВР МБУ ДО ДШИ р.п. Воротынец, заведующий теоретическим отделением, преподаватель высшей категории. </w:t>
      </w:r>
      <w:r w:rsidRPr="00811D7A">
        <w:rPr>
          <w:rFonts w:ascii="Times New Roman" w:eastAsia="Times New Roman" w:hAnsi="Times New Roman" w:cs="Times New Roman"/>
          <w:kern w:val="0"/>
          <w:lang w:val="ru-RU" w:eastAsia="ru-RU" w:bidi="ar-SA"/>
        </w:rPr>
        <w:t xml:space="preserve"> </w:t>
      </w:r>
    </w:p>
    <w:p w:rsidR="00811D7A" w:rsidRPr="00811D7A" w:rsidRDefault="00811D7A" w:rsidP="00811D7A">
      <w:pPr>
        <w:suppressAutoHyphens w:val="0"/>
        <w:jc w:val="both"/>
        <w:rPr>
          <w:rFonts w:ascii="Times New Roman" w:eastAsia="Times New Roman" w:hAnsi="Times New Roman" w:cs="Times New Roman"/>
          <w:kern w:val="0"/>
          <w:sz w:val="28"/>
          <w:szCs w:val="28"/>
          <w:lang w:val="ru-RU" w:eastAsia="ru-RU" w:bidi="ar-SA"/>
        </w:rPr>
      </w:pPr>
    </w:p>
    <w:p w:rsidR="00811D7A" w:rsidRPr="00205562" w:rsidRDefault="00811D7A"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1B7869" w:rsidRDefault="001B7869" w:rsidP="00962300">
      <w:pPr>
        <w:spacing w:line="360" w:lineRule="auto"/>
        <w:rPr>
          <w:rFonts w:ascii="Times New Roman" w:hAnsi="Times New Roman"/>
          <w:sz w:val="28"/>
          <w:szCs w:val="28"/>
          <w:lang w:val="ru-RU"/>
        </w:rPr>
      </w:pPr>
    </w:p>
    <w:p w:rsidR="001B7869" w:rsidRDefault="001B7869" w:rsidP="00962300">
      <w:pPr>
        <w:spacing w:line="360" w:lineRule="auto"/>
        <w:rPr>
          <w:rFonts w:ascii="Times New Roman" w:hAnsi="Times New Roman"/>
          <w:sz w:val="28"/>
          <w:szCs w:val="28"/>
          <w:lang w:val="ru-RU"/>
        </w:rPr>
      </w:pPr>
    </w:p>
    <w:p w:rsidR="00100ACD" w:rsidRDefault="00962300">
      <w:pPr>
        <w:spacing w:line="360" w:lineRule="auto"/>
        <w:ind w:left="1452" w:firstLine="708"/>
        <w:jc w:val="both"/>
        <w:rPr>
          <w:rFonts w:ascii="Times New Roman" w:hAnsi="Times New Roman"/>
          <w:b/>
          <w:sz w:val="28"/>
          <w:szCs w:val="28"/>
          <w:lang w:val="ru-RU"/>
        </w:rPr>
      </w:pPr>
      <w:r>
        <w:rPr>
          <w:rFonts w:ascii="Times New Roman" w:hAnsi="Times New Roman"/>
          <w:b/>
          <w:sz w:val="28"/>
          <w:szCs w:val="28"/>
          <w:lang w:val="ru-RU"/>
        </w:rPr>
        <w:t>С</w:t>
      </w:r>
      <w:r w:rsidR="00100ACD">
        <w:rPr>
          <w:rFonts w:ascii="Times New Roman" w:hAnsi="Times New Roman"/>
          <w:b/>
          <w:sz w:val="28"/>
          <w:szCs w:val="28"/>
          <w:lang w:val="ru-RU"/>
        </w:rPr>
        <w:t>труктура программы учебного предмета</w:t>
      </w:r>
    </w:p>
    <w:p w:rsidR="00100ACD" w:rsidRDefault="00100ACD">
      <w:pPr>
        <w:spacing w:line="360" w:lineRule="auto"/>
        <w:ind w:left="1416" w:firstLine="708"/>
        <w:jc w:val="both"/>
        <w:rPr>
          <w:rFonts w:ascii="Times New Roman" w:hAnsi="Times New Roman"/>
          <w:b/>
          <w:sz w:val="28"/>
          <w:szCs w:val="28"/>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b/>
          <w:sz w:val="28"/>
          <w:szCs w:val="28"/>
        </w:rPr>
        <w:t>I</w:t>
      </w:r>
      <w:r w:rsidRPr="00997AA1">
        <w:rPr>
          <w:rFonts w:ascii="Times New Roman" w:hAnsi="Times New Roman"/>
          <w:b/>
          <w:sz w:val="28"/>
          <w:szCs w:val="28"/>
          <w:lang w:val="ru-RU"/>
        </w:rPr>
        <w:t>.</w:t>
      </w:r>
      <w:r>
        <w:rPr>
          <w:rFonts w:ascii="Times New Roman" w:hAnsi="Times New Roman"/>
          <w:b/>
          <w:sz w:val="28"/>
          <w:szCs w:val="28"/>
          <w:lang w:val="ru-RU"/>
        </w:rPr>
        <w:tab/>
        <w:t>Пояснительная записка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100ACD" w:rsidRDefault="00100ACD">
      <w:pPr>
        <w:pStyle w:val="15"/>
        <w:spacing w:line="360" w:lineRule="auto"/>
        <w:rPr>
          <w:rFonts w:ascii="Times New Roman" w:hAnsi="Times New Roman" w:cs="Times New Roman"/>
          <w:i/>
        </w:rPr>
      </w:pPr>
      <w:r>
        <w:rPr>
          <w:rFonts w:ascii="Times New Roman" w:hAnsi="Times New Roman" w:cs="Times New Roman"/>
          <w:i/>
        </w:rPr>
        <w:t>- Характеристика учебного предмета, его место и роль в образовательном процессе;</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Срок реализации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Объем учебного времени, предусмотренный учебным планом образовательного  учреждения на реализацию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Форма проведения учебных аудиторных занятий;</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Цели и задачи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Обоснование структуры программы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xml:space="preserve">- Методы обучения; </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Описание материально-технических условий реализации учебного предмета;</w:t>
      </w:r>
    </w:p>
    <w:p w:rsidR="00100ACD" w:rsidRDefault="00100ACD">
      <w:pPr>
        <w:pStyle w:val="15"/>
        <w:spacing w:line="360" w:lineRule="auto"/>
        <w:rPr>
          <w:rFonts w:ascii="Times New Roman" w:hAnsi="Times New Roman" w:cs="Times New Roman"/>
          <w:i/>
          <w:sz w:val="28"/>
          <w:szCs w:val="28"/>
        </w:rPr>
      </w:pPr>
    </w:p>
    <w:p w:rsidR="00100ACD" w:rsidRDefault="00100ACD">
      <w:pPr>
        <w:spacing w:line="360" w:lineRule="auto"/>
        <w:rPr>
          <w:rFonts w:ascii="Times New Roman" w:hAnsi="Times New Roman"/>
          <w:b/>
          <w:sz w:val="28"/>
          <w:szCs w:val="28"/>
          <w:lang w:val="ru-RU"/>
        </w:rPr>
      </w:pPr>
      <w:r>
        <w:rPr>
          <w:rFonts w:ascii="Times New Roman" w:hAnsi="Times New Roman"/>
          <w:b/>
          <w:sz w:val="28"/>
          <w:szCs w:val="28"/>
        </w:rPr>
        <w:t>II</w:t>
      </w:r>
      <w:r w:rsidRPr="00997AA1">
        <w:rPr>
          <w:rFonts w:ascii="Times New Roman" w:hAnsi="Times New Roman"/>
          <w:b/>
          <w:sz w:val="28"/>
          <w:szCs w:val="28"/>
          <w:lang w:val="ru-RU"/>
        </w:rPr>
        <w:t>.</w:t>
      </w:r>
      <w:r>
        <w:rPr>
          <w:rFonts w:ascii="Times New Roman" w:hAnsi="Times New Roman"/>
          <w:b/>
          <w:sz w:val="28"/>
          <w:szCs w:val="28"/>
          <w:lang w:val="ru-RU"/>
        </w:rPr>
        <w:tab/>
        <w:t>Содержание учебного предмета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t xml:space="preserve">         </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Сведения о затратах учебного времени;</w:t>
      </w:r>
    </w:p>
    <w:p w:rsidR="00100ACD" w:rsidRDefault="00100ACD">
      <w:pPr>
        <w:pStyle w:val="15"/>
        <w:spacing w:line="360" w:lineRule="auto"/>
        <w:rPr>
          <w:rFonts w:ascii="Times New Roman" w:hAnsi="Times New Roman" w:cs="Times New Roman"/>
          <w:bCs/>
          <w:i/>
        </w:rPr>
      </w:pPr>
      <w:r>
        <w:rPr>
          <w:rFonts w:ascii="Times New Roman" w:hAnsi="Times New Roman" w:cs="Times New Roman"/>
          <w:i/>
        </w:rPr>
        <w:t xml:space="preserve">- </w:t>
      </w:r>
      <w:r>
        <w:rPr>
          <w:rFonts w:ascii="Times New Roman" w:hAnsi="Times New Roman" w:cs="Times New Roman"/>
          <w:bCs/>
          <w:i/>
        </w:rPr>
        <w:t>Годовые требования по классам;</w:t>
      </w:r>
    </w:p>
    <w:p w:rsidR="00100ACD" w:rsidRDefault="00100ACD">
      <w:pPr>
        <w:spacing w:before="28" w:line="360" w:lineRule="auto"/>
        <w:rPr>
          <w:rFonts w:ascii="Times New Roman" w:hAnsi="Times New Roman"/>
          <w:b/>
          <w:sz w:val="28"/>
          <w:szCs w:val="28"/>
          <w:lang w:val="ru-RU"/>
        </w:rPr>
      </w:pPr>
      <w:r>
        <w:rPr>
          <w:rFonts w:ascii="Times New Roman" w:hAnsi="Times New Roman"/>
          <w:b/>
          <w:sz w:val="28"/>
          <w:szCs w:val="28"/>
        </w:rPr>
        <w:t>III</w:t>
      </w:r>
      <w:r w:rsidRPr="00997AA1">
        <w:rPr>
          <w:rFonts w:ascii="Times New Roman" w:hAnsi="Times New Roman"/>
          <w:b/>
          <w:sz w:val="28"/>
          <w:szCs w:val="28"/>
          <w:lang w:val="ru-RU"/>
        </w:rPr>
        <w:t>.</w:t>
      </w:r>
      <w:r>
        <w:rPr>
          <w:rFonts w:ascii="Times New Roman" w:hAnsi="Times New Roman"/>
          <w:b/>
          <w:sz w:val="28"/>
          <w:szCs w:val="28"/>
          <w:lang w:val="ru-RU"/>
        </w:rPr>
        <w:tab/>
        <w:t>Требования к уровню подготовки обучающихся</w:t>
      </w:r>
      <w:r>
        <w:rPr>
          <w:rFonts w:ascii="Times New Roman" w:hAnsi="Times New Roman"/>
          <w:b/>
          <w:sz w:val="28"/>
          <w:szCs w:val="28"/>
          <w:lang w:val="ru-RU"/>
        </w:rPr>
        <w:tab/>
      </w:r>
      <w:r>
        <w:rPr>
          <w:rFonts w:ascii="Times New Roman" w:hAnsi="Times New Roman"/>
          <w:b/>
          <w:sz w:val="28"/>
          <w:szCs w:val="28"/>
          <w:lang w:val="ru-RU"/>
        </w:rPr>
        <w:tab/>
      </w:r>
    </w:p>
    <w:p w:rsidR="00100ACD" w:rsidRDefault="00100ACD">
      <w:pPr>
        <w:spacing w:before="28" w:line="360" w:lineRule="auto"/>
        <w:rPr>
          <w:rFonts w:ascii="Times New Roman" w:hAnsi="Times New Roman"/>
          <w:b/>
          <w:sz w:val="28"/>
          <w:szCs w:val="28"/>
          <w:lang w:val="ru-RU"/>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sidRPr="00997AA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00ACD" w:rsidRDefault="00100ACD" w:rsidP="00BE0EE8">
      <w:pPr>
        <w:pStyle w:val="15"/>
        <w:spacing w:line="360" w:lineRule="auto"/>
        <w:rPr>
          <w:rFonts w:ascii="Times New Roman" w:hAnsi="Times New Roman" w:cs="Times New Roman"/>
          <w:i/>
        </w:rPr>
      </w:pPr>
      <w:r>
        <w:rPr>
          <w:rFonts w:ascii="Times New Roman" w:hAnsi="Times New Roman" w:cs="Times New Roman"/>
          <w:i/>
        </w:rPr>
        <w:t xml:space="preserve">- Аттестация: цели, виды, форма, содержание; </w:t>
      </w:r>
    </w:p>
    <w:p w:rsidR="00100ACD" w:rsidRDefault="00100ACD" w:rsidP="00BE0EE8">
      <w:pPr>
        <w:pStyle w:val="15"/>
        <w:spacing w:line="360" w:lineRule="auto"/>
        <w:rPr>
          <w:rFonts w:ascii="Times New Roman" w:hAnsi="Times New Roman" w:cs="Times New Roman"/>
          <w:i/>
        </w:rPr>
      </w:pPr>
      <w:r>
        <w:rPr>
          <w:rFonts w:ascii="Times New Roman" w:hAnsi="Times New Roman" w:cs="Times New Roman"/>
          <w:i/>
        </w:rPr>
        <w:t>- Критерии оценки;</w:t>
      </w:r>
    </w:p>
    <w:p w:rsidR="00BE0EE8" w:rsidRPr="00BE0EE8" w:rsidRDefault="00BE0EE8" w:rsidP="00BE0EE8">
      <w:pPr>
        <w:pStyle w:val="15"/>
        <w:spacing w:line="360" w:lineRule="auto"/>
        <w:ind w:firstLine="426"/>
        <w:rPr>
          <w:rFonts w:ascii="Times New Roman" w:hAnsi="Times New Roman" w:cs="Times New Roman"/>
          <w:i/>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V</w:t>
      </w:r>
      <w:r w:rsidRPr="00997AA1">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00ACD" w:rsidRDefault="00100ACD" w:rsidP="00F6278A">
      <w:pPr>
        <w:pStyle w:val="15"/>
        <w:spacing w:line="360" w:lineRule="auto"/>
        <w:rPr>
          <w:rFonts w:ascii="Times New Roman" w:hAnsi="Times New Roman" w:cs="Times New Roman"/>
          <w:i/>
        </w:rPr>
      </w:pPr>
      <w:r>
        <w:rPr>
          <w:rFonts w:ascii="Times New Roman" w:hAnsi="Times New Roman" w:cs="Times New Roman"/>
          <w:i/>
        </w:rPr>
        <w:t>- Методические рекомендации педагогическим работникам;</w:t>
      </w:r>
    </w:p>
    <w:p w:rsidR="00100ACD" w:rsidRDefault="00100ACD" w:rsidP="00F6278A">
      <w:pPr>
        <w:pStyle w:val="15"/>
        <w:spacing w:line="360" w:lineRule="auto"/>
        <w:rPr>
          <w:rFonts w:ascii="Times New Roman" w:hAnsi="Times New Roman" w:cs="Times New Roman"/>
        </w:rPr>
      </w:pPr>
      <w:r>
        <w:rPr>
          <w:rFonts w:ascii="Times New Roman" w:hAnsi="Times New Roman" w:cs="Times New Roman"/>
          <w:i/>
        </w:rPr>
        <w:t>- Рекомендации по организации самостоятельной работы обучающихся</w:t>
      </w:r>
      <w:r>
        <w:rPr>
          <w:rFonts w:ascii="Times New Roman" w:hAnsi="Times New Roman" w:cs="Times New Roman"/>
        </w:rPr>
        <w:t>;</w:t>
      </w:r>
    </w:p>
    <w:p w:rsidR="00100ACD" w:rsidRDefault="00100ACD">
      <w:pPr>
        <w:pStyle w:val="15"/>
        <w:spacing w:line="360" w:lineRule="auto"/>
        <w:ind w:left="426"/>
        <w:rPr>
          <w:rFonts w:ascii="Times New Roman" w:hAnsi="Times New Roman" w:cs="Times New Roman"/>
          <w:sz w:val="28"/>
          <w:szCs w:val="28"/>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VI</w:t>
      </w:r>
      <w:r w:rsidRPr="00997AA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t xml:space="preserve">Списки рекомендуемой </w:t>
      </w:r>
      <w:r w:rsidR="00BE0EE8">
        <w:rPr>
          <w:rFonts w:ascii="Times New Roman" w:hAnsi="Times New Roman" w:cs="Times New Roman"/>
          <w:b/>
          <w:sz w:val="28"/>
          <w:szCs w:val="28"/>
        </w:rPr>
        <w:t>учебно-методической литературы</w:t>
      </w:r>
    </w:p>
    <w:p w:rsidR="00100ACD" w:rsidRDefault="00100ACD">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100ACD" w:rsidRDefault="00100ACD">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100ACD" w:rsidRDefault="00100ACD">
      <w:pPr>
        <w:pStyle w:val="Body1"/>
        <w:spacing w:line="360" w:lineRule="auto"/>
        <w:rPr>
          <w:rFonts w:ascii="Times New Roman" w:hAnsi="Times New Roman"/>
          <w:sz w:val="28"/>
          <w:szCs w:val="28"/>
          <w:lang w:val="ru-RU"/>
        </w:rPr>
      </w:pPr>
    </w:p>
    <w:p w:rsidR="00100ACD" w:rsidRDefault="00100ACD">
      <w:pPr>
        <w:pStyle w:val="Body1"/>
        <w:spacing w:line="360" w:lineRule="auto"/>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b/>
          <w:sz w:val="28"/>
          <w:szCs w:val="28"/>
        </w:rPr>
        <w:t>I.</w:t>
      </w:r>
      <w:r>
        <w:rPr>
          <w:rFonts w:ascii="Times New Roman" w:hAnsi="Times New Roman"/>
          <w:b/>
          <w:sz w:val="28"/>
          <w:szCs w:val="28"/>
          <w:lang w:val="ru-RU"/>
        </w:rPr>
        <w:t xml:space="preserve"> </w:t>
      </w:r>
      <w:r>
        <w:rPr>
          <w:rFonts w:ascii="Times New Roman" w:hAnsi="Times New Roman"/>
          <w:b/>
          <w:sz w:val="28"/>
          <w:szCs w:val="28"/>
          <w:lang w:val="ru-RU"/>
        </w:rPr>
        <w:tab/>
        <w:t>Пояснительная записка</w:t>
      </w:r>
      <w:r>
        <w:rPr>
          <w:rFonts w:ascii="Times New Roman" w:hAnsi="Times New Roman"/>
          <w:sz w:val="28"/>
          <w:szCs w:val="28"/>
          <w:lang w:val="ru-RU"/>
        </w:rPr>
        <w:t xml:space="preserve">                            </w:t>
      </w:r>
    </w:p>
    <w:p w:rsidR="00100ACD" w:rsidRPr="00690549" w:rsidRDefault="00100ACD" w:rsidP="00690549">
      <w:pPr>
        <w:pStyle w:val="Body1"/>
        <w:numPr>
          <w:ilvl w:val="0"/>
          <w:numId w:val="2"/>
        </w:numPr>
        <w:spacing w:line="360" w:lineRule="auto"/>
        <w:ind w:left="0" w:firstLine="774"/>
        <w:jc w:val="both"/>
        <w:rPr>
          <w:rFonts w:ascii="Times New Roman" w:hAnsi="Times New Roman"/>
          <w:sz w:val="28"/>
          <w:szCs w:val="28"/>
          <w:lang w:val="ru-RU"/>
        </w:rPr>
      </w:pPr>
      <w:r>
        <w:rPr>
          <w:rFonts w:ascii="Times New Roman" w:hAnsi="Times New Roman"/>
          <w:b/>
          <w:i/>
          <w:sz w:val="28"/>
          <w:szCs w:val="28"/>
          <w:lang w:val="ru-RU"/>
        </w:rPr>
        <w:t xml:space="preserve">Характеристика учебного предмета, его место и </w:t>
      </w:r>
      <w:r w:rsidR="00F6278A">
        <w:rPr>
          <w:rFonts w:ascii="Times New Roman" w:hAnsi="Times New Roman"/>
          <w:b/>
          <w:i/>
          <w:sz w:val="28"/>
          <w:szCs w:val="28"/>
          <w:lang w:val="ru-RU"/>
        </w:rPr>
        <w:t>роль в образовательном процессе</w:t>
      </w:r>
      <w:r>
        <w:rPr>
          <w:rFonts w:ascii="Times New Roman" w:hAnsi="Times New Roman"/>
          <w:b/>
          <w:i/>
          <w:sz w:val="28"/>
          <w:szCs w:val="28"/>
          <w:lang w:val="ru-RU"/>
        </w:rPr>
        <w:t xml:space="preserve"> </w:t>
      </w:r>
      <w:r>
        <w:rPr>
          <w:rFonts w:ascii="Times New Roman" w:hAnsi="Times New Roman"/>
          <w:sz w:val="28"/>
          <w:szCs w:val="28"/>
          <w:lang w:val="ru-RU"/>
        </w:rPr>
        <w:t xml:space="preserve">     </w:t>
      </w:r>
    </w:p>
    <w:p w:rsidR="00330550" w:rsidRDefault="00222F6F">
      <w:pPr>
        <w:spacing w:line="360" w:lineRule="auto"/>
        <w:jc w:val="both"/>
        <w:rPr>
          <w:rFonts w:ascii="Times New Roman" w:hAnsi="Times New Roman"/>
          <w:iCs/>
          <w:sz w:val="28"/>
          <w:szCs w:val="28"/>
          <w:lang w:val="ru-RU"/>
        </w:rPr>
      </w:pPr>
      <w:r>
        <w:rPr>
          <w:rFonts w:ascii="Times New Roman" w:hAnsi="Times New Roman"/>
          <w:iCs/>
          <w:sz w:val="28"/>
          <w:szCs w:val="28"/>
          <w:lang w:val="ru-RU"/>
        </w:rPr>
        <w:tab/>
      </w:r>
      <w:r w:rsidR="00100ACD">
        <w:rPr>
          <w:rFonts w:ascii="Times New Roman" w:hAnsi="Times New Roman"/>
          <w:iCs/>
          <w:sz w:val="28"/>
          <w:szCs w:val="28"/>
          <w:lang w:val="ru-RU"/>
        </w:rPr>
        <w:t xml:space="preserve">Для развития </w:t>
      </w:r>
      <w:r w:rsidR="00BE0EE8">
        <w:rPr>
          <w:rFonts w:ascii="Times New Roman" w:hAnsi="Times New Roman"/>
          <w:iCs/>
          <w:sz w:val="28"/>
          <w:szCs w:val="28"/>
          <w:lang w:val="ru-RU"/>
        </w:rPr>
        <w:t>данных качеств</w:t>
      </w:r>
      <w:r w:rsidR="00100ACD">
        <w:rPr>
          <w:rFonts w:ascii="Times New Roman" w:hAnsi="Times New Roman"/>
          <w:iCs/>
          <w:sz w:val="28"/>
          <w:szCs w:val="28"/>
          <w:lang w:val="ru-RU"/>
        </w:rPr>
        <w:t xml:space="preserve"> в программу обучения вводится </w:t>
      </w:r>
      <w:r w:rsidR="003771C6">
        <w:rPr>
          <w:rFonts w:ascii="Times New Roman" w:hAnsi="Times New Roman"/>
          <w:iCs/>
          <w:sz w:val="28"/>
          <w:szCs w:val="28"/>
          <w:lang w:val="ru-RU"/>
        </w:rPr>
        <w:t xml:space="preserve">учебный </w:t>
      </w:r>
      <w:r w:rsidR="00100ACD">
        <w:rPr>
          <w:rFonts w:ascii="Times New Roman" w:hAnsi="Times New Roman"/>
          <w:iCs/>
          <w:sz w:val="28"/>
          <w:szCs w:val="28"/>
          <w:lang w:val="ru-RU"/>
        </w:rPr>
        <w:t>предмет «Гимнастика», задача которого состоит в том, чтобы с помощью специальных упражнений подготовить учеников к успешному освоению движений классического танца.</w:t>
      </w:r>
    </w:p>
    <w:p w:rsidR="00100ACD" w:rsidRDefault="00330550">
      <w:pPr>
        <w:spacing w:line="360" w:lineRule="auto"/>
        <w:jc w:val="both"/>
        <w:rPr>
          <w:rFonts w:ascii="Times New Roman" w:hAnsi="Times New Roman"/>
          <w:iCs/>
          <w:sz w:val="28"/>
          <w:szCs w:val="28"/>
          <w:lang w:val="ru-RU"/>
        </w:rPr>
      </w:pPr>
      <w:r w:rsidRPr="00330550">
        <w:rPr>
          <w:rFonts w:ascii="Times New Roman" w:hAnsi="Times New Roman"/>
          <w:sz w:val="28"/>
          <w:szCs w:val="28"/>
          <w:lang w:val="ru-RU"/>
        </w:rPr>
        <w:t xml:space="preserve"> </w:t>
      </w:r>
      <w:r>
        <w:rPr>
          <w:rFonts w:ascii="Times New Roman" w:hAnsi="Times New Roman"/>
          <w:sz w:val="28"/>
          <w:szCs w:val="28"/>
          <w:lang w:val="ru-RU"/>
        </w:rPr>
        <w:t>Полноценная подготовка учащихся предполагает высокую степень гибкости тела и умение управлять своими движениями.</w:t>
      </w:r>
    </w:p>
    <w:p w:rsidR="00100ACD" w:rsidRDefault="00222F6F">
      <w:pPr>
        <w:spacing w:line="360" w:lineRule="auto"/>
        <w:ind w:right="-6"/>
        <w:jc w:val="both"/>
        <w:rPr>
          <w:rFonts w:ascii="Times New Roman" w:hAnsi="Times New Roman"/>
          <w:sz w:val="28"/>
          <w:szCs w:val="28"/>
          <w:lang w:val="ru-RU"/>
        </w:rPr>
      </w:pPr>
      <w:r>
        <w:rPr>
          <w:rFonts w:ascii="Times New Roman" w:hAnsi="Times New Roman"/>
          <w:sz w:val="28"/>
          <w:szCs w:val="28"/>
          <w:lang w:val="ru-RU"/>
        </w:rPr>
        <w:tab/>
      </w:r>
      <w:r w:rsidR="00100ACD">
        <w:rPr>
          <w:rFonts w:ascii="Times New Roman" w:hAnsi="Times New Roman"/>
          <w:sz w:val="28"/>
          <w:szCs w:val="28"/>
          <w:lang w:val="ru-RU"/>
        </w:rPr>
        <w:t xml:space="preserve">Основное достоинство гимнастики, как средства физического воспитания учащихся, заключается в том, что она располагает большим разнообразием физических упражнений и методов, при помощи которых можно оказывать положительное воздействие на организм ребенка, способствовать развитию двигательного аппарата и </w:t>
      </w:r>
      <w:r w:rsidR="003771C6">
        <w:rPr>
          <w:rFonts w:ascii="Times New Roman" w:hAnsi="Times New Roman"/>
          <w:sz w:val="28"/>
          <w:szCs w:val="28"/>
          <w:lang w:val="ru-RU"/>
        </w:rPr>
        <w:t>формировать необходимые</w:t>
      </w:r>
      <w:r w:rsidR="00100ACD">
        <w:rPr>
          <w:rFonts w:ascii="Times New Roman" w:hAnsi="Times New Roman"/>
          <w:sz w:val="28"/>
          <w:szCs w:val="28"/>
          <w:lang w:val="ru-RU"/>
        </w:rPr>
        <w:t xml:space="preserve"> двигательн</w:t>
      </w:r>
      <w:r w:rsidR="003771C6">
        <w:rPr>
          <w:rFonts w:ascii="Times New Roman" w:hAnsi="Times New Roman"/>
          <w:sz w:val="28"/>
          <w:szCs w:val="28"/>
          <w:lang w:val="ru-RU"/>
        </w:rPr>
        <w:t>ые навыки</w:t>
      </w:r>
      <w:r w:rsidR="00100ACD">
        <w:rPr>
          <w:rFonts w:ascii="Times New Roman" w:hAnsi="Times New Roman"/>
          <w:sz w:val="28"/>
          <w:szCs w:val="28"/>
          <w:lang w:val="ru-RU"/>
        </w:rPr>
        <w:t>.</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Учитывая физиологические особенности организма человека, занятия балетной гимнастикой необходимо начинать с раннего возраста, когда костно-мышечный аппарат ребенка уже достаточно окреп для физических нагрузок, но еще гибкий и восприимчивый для развития необходимых навыков и умений в области хореографии.</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За время обучения организм ребенка привыкает к физическим упражнениям, развивается и закрепляется гибкость, координация, точность движений тела.</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Важным элементом занятий является наличие музыкального сопровождения. Это создает особую атмосферу в классе, воспитывая музыкальность и выразительность исполнения сложных упражнений. Такое исполнение уводит от сухого исполнительства и помогает большей свободе при выполнении движений. </w:t>
      </w:r>
    </w:p>
    <w:p w:rsidR="00100ACD" w:rsidRDefault="009D2DA4">
      <w:pPr>
        <w:pStyle w:val="Body1"/>
        <w:numPr>
          <w:ilvl w:val="0"/>
          <w:numId w:val="2"/>
        </w:numPr>
        <w:spacing w:line="360" w:lineRule="auto"/>
        <w:jc w:val="both"/>
        <w:rPr>
          <w:rFonts w:ascii="Times New Roman" w:hAnsi="Times New Roman"/>
          <w:b/>
          <w:i/>
          <w:color w:val="00000A"/>
          <w:sz w:val="28"/>
          <w:szCs w:val="28"/>
          <w:lang w:val="ru-RU"/>
        </w:rPr>
      </w:pPr>
      <w:r>
        <w:rPr>
          <w:rFonts w:ascii="Times New Roman" w:hAnsi="Times New Roman"/>
          <w:b/>
          <w:i/>
          <w:color w:val="00000A"/>
          <w:sz w:val="28"/>
          <w:szCs w:val="28"/>
          <w:lang w:val="ru-RU"/>
        </w:rPr>
        <w:t xml:space="preserve">   </w:t>
      </w:r>
      <w:r w:rsidR="00100ACD">
        <w:rPr>
          <w:rFonts w:ascii="Times New Roman" w:hAnsi="Times New Roman"/>
          <w:b/>
          <w:i/>
          <w:color w:val="00000A"/>
          <w:sz w:val="28"/>
          <w:szCs w:val="28"/>
          <w:lang w:val="ru-RU"/>
        </w:rPr>
        <w:t xml:space="preserve">Срок реализации учебного предмета </w:t>
      </w:r>
    </w:p>
    <w:p w:rsidR="00E35957" w:rsidRPr="00222390" w:rsidRDefault="00330550" w:rsidP="00E35957">
      <w:pPr>
        <w:pStyle w:val="Style4"/>
        <w:widowControl/>
        <w:tabs>
          <w:tab w:val="left" w:pos="955"/>
        </w:tabs>
        <w:spacing w:line="360" w:lineRule="auto"/>
        <w:ind w:firstLine="709"/>
        <w:rPr>
          <w:rStyle w:val="FontStyle16"/>
          <w:sz w:val="28"/>
          <w:szCs w:val="28"/>
        </w:rPr>
      </w:pPr>
      <w:r>
        <w:rPr>
          <w:color w:val="00000A"/>
          <w:sz w:val="28"/>
          <w:szCs w:val="28"/>
        </w:rPr>
        <w:t xml:space="preserve"> </w:t>
      </w:r>
      <w:r w:rsidR="00E35957" w:rsidRPr="00222390">
        <w:rPr>
          <w:sz w:val="28"/>
          <w:szCs w:val="28"/>
        </w:rPr>
        <w:t>Срок освоения прог</w:t>
      </w:r>
      <w:r w:rsidR="00E35957">
        <w:rPr>
          <w:sz w:val="28"/>
          <w:szCs w:val="28"/>
        </w:rPr>
        <w:t>раммы учебного пре</w:t>
      </w:r>
      <w:r w:rsidR="00D42731">
        <w:rPr>
          <w:sz w:val="28"/>
          <w:szCs w:val="28"/>
        </w:rPr>
        <w:t xml:space="preserve">дмета «Гимнастика» составляет 4 </w:t>
      </w:r>
      <w:r w:rsidR="00E35957">
        <w:rPr>
          <w:sz w:val="28"/>
          <w:szCs w:val="28"/>
        </w:rPr>
        <w:t xml:space="preserve">года </w:t>
      </w:r>
    </w:p>
    <w:p w:rsidR="00100ACD" w:rsidRDefault="00100ACD">
      <w:pPr>
        <w:pStyle w:val="Body1"/>
        <w:spacing w:line="360" w:lineRule="auto"/>
        <w:ind w:firstLine="851"/>
        <w:jc w:val="both"/>
        <w:rPr>
          <w:rFonts w:ascii="Times New Roman" w:hAnsi="Times New Roman"/>
          <w:sz w:val="28"/>
          <w:szCs w:val="28"/>
          <w:lang w:val="ru-RU"/>
        </w:rPr>
      </w:pPr>
    </w:p>
    <w:p w:rsidR="00100ACD" w:rsidRDefault="00100ACD">
      <w:pPr>
        <w:pStyle w:val="Body1"/>
        <w:numPr>
          <w:ilvl w:val="0"/>
          <w:numId w:val="2"/>
        </w:numPr>
        <w:spacing w:line="360" w:lineRule="auto"/>
        <w:ind w:left="0" w:firstLine="774"/>
        <w:jc w:val="both"/>
        <w:rPr>
          <w:rFonts w:ascii="Times New Roman" w:hAnsi="Times New Roman"/>
          <w:color w:val="00000A"/>
          <w:sz w:val="28"/>
          <w:szCs w:val="28"/>
          <w:lang w:val="ru-RU"/>
        </w:rPr>
      </w:pPr>
      <w:r>
        <w:rPr>
          <w:rFonts w:ascii="Times New Roman" w:hAnsi="Times New Roman"/>
          <w:b/>
          <w:i/>
          <w:color w:val="00000A"/>
          <w:sz w:val="28"/>
          <w:szCs w:val="28"/>
          <w:lang w:val="ru-RU"/>
        </w:rPr>
        <w:t xml:space="preserve">Объем учебного времени, </w:t>
      </w:r>
      <w:r>
        <w:rPr>
          <w:rFonts w:ascii="Times New Roman" w:hAnsi="Times New Roman"/>
          <w:color w:val="00000A"/>
          <w:sz w:val="28"/>
          <w:szCs w:val="28"/>
          <w:lang w:val="ru-RU"/>
        </w:rPr>
        <w:t>предусмотренный учебным планом образовательного учреждения на р</w:t>
      </w:r>
      <w:r w:rsidR="009F4774">
        <w:rPr>
          <w:rFonts w:ascii="Times New Roman" w:hAnsi="Times New Roman"/>
          <w:color w:val="00000A"/>
          <w:sz w:val="28"/>
          <w:szCs w:val="28"/>
          <w:lang w:val="ru-RU"/>
        </w:rPr>
        <w:t>е</w:t>
      </w:r>
      <w:r w:rsidR="00201D5C">
        <w:rPr>
          <w:rFonts w:ascii="Times New Roman" w:hAnsi="Times New Roman"/>
          <w:color w:val="00000A"/>
          <w:sz w:val="28"/>
          <w:szCs w:val="28"/>
          <w:lang w:val="ru-RU"/>
        </w:rPr>
        <w:t>ализацию предмета «Гимнастика» 4</w:t>
      </w:r>
      <w:r w:rsidR="0009050F">
        <w:rPr>
          <w:rFonts w:ascii="Times New Roman" w:hAnsi="Times New Roman"/>
          <w:color w:val="00000A"/>
          <w:sz w:val="28"/>
          <w:szCs w:val="28"/>
          <w:lang w:val="ru-RU"/>
        </w:rPr>
        <w:t xml:space="preserve"> </w:t>
      </w:r>
      <w:r w:rsidR="009F4774">
        <w:rPr>
          <w:rFonts w:ascii="Times New Roman" w:hAnsi="Times New Roman"/>
          <w:color w:val="00000A"/>
          <w:sz w:val="28"/>
          <w:szCs w:val="28"/>
          <w:lang w:val="ru-RU"/>
        </w:rPr>
        <w:t>года</w:t>
      </w:r>
    </w:p>
    <w:p w:rsidR="00100ACD" w:rsidRDefault="00100ACD">
      <w:pPr>
        <w:pStyle w:val="Body1"/>
        <w:numPr>
          <w:ilvl w:val="0"/>
          <w:numId w:val="2"/>
        </w:numPr>
        <w:spacing w:line="360" w:lineRule="auto"/>
        <w:ind w:left="0" w:firstLine="709"/>
        <w:jc w:val="both"/>
        <w:rPr>
          <w:rFonts w:ascii="Times New Roman" w:hAnsi="Times New Roman"/>
          <w:sz w:val="28"/>
          <w:szCs w:val="28"/>
          <w:lang w:val="ru-RU"/>
        </w:rPr>
      </w:pPr>
      <w:r>
        <w:rPr>
          <w:rFonts w:ascii="Times New Roman" w:hAnsi="Times New Roman"/>
          <w:b/>
          <w:i/>
          <w:sz w:val="28"/>
          <w:szCs w:val="28"/>
          <w:lang w:val="ru-RU"/>
        </w:rPr>
        <w:t>Форма проведения учебных аудиторных занятий:</w:t>
      </w:r>
      <w:r>
        <w:rPr>
          <w:rFonts w:ascii="Times New Roman" w:hAnsi="Times New Roman"/>
          <w:sz w:val="28"/>
          <w:szCs w:val="28"/>
          <w:lang w:val="ru-RU"/>
        </w:rPr>
        <w:t xml:space="preserve"> мелкогрупповая (от 4 до 10 человек), рекомендуемая продолжительность урока –  45 минут.  </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sz w:val="28"/>
          <w:szCs w:val="28"/>
          <w:lang w:val="ru-RU"/>
        </w:rPr>
        <w:t xml:space="preserve">   М</w:t>
      </w:r>
      <w:r>
        <w:rPr>
          <w:rFonts w:ascii="Times New Roman" w:hAnsi="Times New Roman"/>
          <w:color w:val="000000"/>
          <w:sz w:val="28"/>
          <w:szCs w:val="28"/>
          <w:lang w:val="ru-RU"/>
        </w:rPr>
        <w:t>елкогрупповая форма позволяет преподавателю лучше узнать учеников, их возможности,  трудоспособность, эмоциональн</w:t>
      </w:r>
      <w:r w:rsidR="00997AA1">
        <w:rPr>
          <w:rFonts w:ascii="Times New Roman" w:hAnsi="Times New Roman"/>
          <w:color w:val="000000"/>
          <w:sz w:val="28"/>
          <w:szCs w:val="28"/>
          <w:lang w:val="ru-RU"/>
        </w:rPr>
        <w:t>о-</w:t>
      </w:r>
      <w:r>
        <w:rPr>
          <w:rFonts w:ascii="Times New Roman" w:hAnsi="Times New Roman"/>
          <w:color w:val="000000"/>
          <w:sz w:val="28"/>
          <w:szCs w:val="28"/>
          <w:lang w:val="ru-RU"/>
        </w:rPr>
        <w:t>психологические особенности.</w:t>
      </w:r>
    </w:p>
    <w:p w:rsidR="00100ACD" w:rsidRDefault="00100ACD">
      <w:pPr>
        <w:pStyle w:val="Body1"/>
        <w:numPr>
          <w:ilvl w:val="0"/>
          <w:numId w:val="2"/>
        </w:numPr>
        <w:spacing w:line="360" w:lineRule="auto"/>
        <w:jc w:val="both"/>
        <w:rPr>
          <w:rFonts w:ascii="Times New Roman" w:hAnsi="Times New Roman"/>
          <w:b/>
          <w:i/>
          <w:sz w:val="28"/>
          <w:szCs w:val="28"/>
          <w:lang w:val="ru-RU"/>
        </w:rPr>
      </w:pPr>
      <w:r>
        <w:rPr>
          <w:rFonts w:ascii="Times New Roman" w:hAnsi="Times New Roman"/>
          <w:b/>
          <w:i/>
          <w:sz w:val="28"/>
          <w:szCs w:val="28"/>
          <w:lang w:val="ru-RU"/>
        </w:rPr>
        <w:t>Цели и задач</w:t>
      </w:r>
      <w:r w:rsidR="00F6278A">
        <w:rPr>
          <w:rFonts w:ascii="Times New Roman" w:hAnsi="Times New Roman"/>
          <w:b/>
          <w:i/>
          <w:sz w:val="28"/>
          <w:szCs w:val="28"/>
          <w:lang w:val="ru-RU"/>
        </w:rPr>
        <w:t xml:space="preserve">и учебного предмета </w:t>
      </w:r>
    </w:p>
    <w:p w:rsidR="00100ACD" w:rsidRPr="009D2DA4" w:rsidRDefault="009D2DA4" w:rsidP="009D2DA4">
      <w:pPr>
        <w:spacing w:line="360" w:lineRule="auto"/>
        <w:rPr>
          <w:rFonts w:ascii="Times New Roman" w:hAnsi="Times New Roman" w:cs="Times New Roman"/>
          <w:sz w:val="28"/>
          <w:szCs w:val="28"/>
        </w:rPr>
      </w:pPr>
      <w:r>
        <w:rPr>
          <w:rFonts w:ascii="Times New Roman" w:hAnsi="Times New Roman" w:cs="Times New Roman"/>
          <w:b/>
          <w:sz w:val="28"/>
          <w:szCs w:val="28"/>
          <w:lang w:val="ru-RU"/>
        </w:rPr>
        <w:tab/>
      </w:r>
      <w:r w:rsidR="00100ACD" w:rsidRPr="009D2DA4">
        <w:rPr>
          <w:rFonts w:ascii="Times New Roman" w:hAnsi="Times New Roman" w:cs="Times New Roman"/>
          <w:b/>
          <w:sz w:val="28"/>
          <w:szCs w:val="28"/>
          <w:lang w:val="ru-RU"/>
        </w:rPr>
        <w:t>Цель:</w:t>
      </w:r>
      <w:r w:rsidR="00100ACD" w:rsidRPr="009D2DA4">
        <w:rPr>
          <w:rFonts w:ascii="Times New Roman" w:hAnsi="Times New Roman" w:cs="Times New Roman"/>
          <w:sz w:val="28"/>
          <w:szCs w:val="28"/>
          <w:lang w:val="ru-RU"/>
        </w:rPr>
        <w:t xml:space="preserve"> обучение и овладение учащимися специальными знаниями и навыками двигательной активност</w:t>
      </w:r>
      <w:r w:rsidR="00BA1178" w:rsidRPr="009D2DA4">
        <w:rPr>
          <w:rFonts w:ascii="Times New Roman" w:hAnsi="Times New Roman" w:cs="Times New Roman"/>
          <w:sz w:val="28"/>
          <w:szCs w:val="28"/>
          <w:lang w:val="ru-RU"/>
        </w:rPr>
        <w:t>и, развивающими</w:t>
      </w:r>
      <w:r w:rsidR="00100ACD" w:rsidRPr="009D2DA4">
        <w:rPr>
          <w:rFonts w:ascii="Times New Roman" w:hAnsi="Times New Roman" w:cs="Times New Roman"/>
          <w:sz w:val="28"/>
          <w:szCs w:val="28"/>
          <w:lang w:val="ru-RU"/>
        </w:rPr>
        <w:t xml:space="preserve"> гибкость, выносливость, быстроту и коорди</w:t>
      </w:r>
      <w:r w:rsidR="00BA1178" w:rsidRPr="009D2DA4">
        <w:rPr>
          <w:rFonts w:ascii="Times New Roman" w:hAnsi="Times New Roman" w:cs="Times New Roman"/>
          <w:sz w:val="28"/>
          <w:szCs w:val="28"/>
          <w:lang w:val="ru-RU"/>
        </w:rPr>
        <w:t>нацию движений, и способствующими</w:t>
      </w:r>
      <w:r w:rsidR="00100ACD" w:rsidRPr="009D2DA4">
        <w:rPr>
          <w:rFonts w:ascii="Times New Roman" w:hAnsi="Times New Roman" w:cs="Times New Roman"/>
          <w:sz w:val="28"/>
          <w:szCs w:val="28"/>
          <w:lang w:val="ru-RU"/>
        </w:rPr>
        <w:t xml:space="preserve"> успешному освоению  </w:t>
      </w:r>
      <w:r w:rsidR="00100ACD" w:rsidRPr="009D2DA4">
        <w:rPr>
          <w:rFonts w:ascii="Times New Roman" w:hAnsi="Times New Roman" w:cs="Times New Roman"/>
          <w:sz w:val="28"/>
          <w:szCs w:val="28"/>
        </w:rPr>
        <w:t xml:space="preserve">технически сложных движений.  </w:t>
      </w:r>
    </w:p>
    <w:p w:rsidR="00100ACD" w:rsidRDefault="009D2DA4">
      <w:pPr>
        <w:pStyle w:val="Body1"/>
        <w:spacing w:line="360" w:lineRule="auto"/>
        <w:rPr>
          <w:rFonts w:ascii="Times New Roman" w:hAnsi="Times New Roman"/>
          <w:b/>
          <w:sz w:val="28"/>
          <w:szCs w:val="28"/>
          <w:lang w:val="ru-RU"/>
        </w:rPr>
      </w:pPr>
      <w:r>
        <w:rPr>
          <w:rFonts w:ascii="Times New Roman" w:hAnsi="Times New Roman"/>
          <w:sz w:val="28"/>
          <w:szCs w:val="28"/>
          <w:lang w:val="ru-RU"/>
        </w:rPr>
        <w:tab/>
      </w:r>
      <w:r w:rsidR="00100ACD">
        <w:rPr>
          <w:rFonts w:ascii="Times New Roman" w:hAnsi="Times New Roman"/>
          <w:b/>
          <w:sz w:val="28"/>
          <w:szCs w:val="28"/>
          <w:lang w:val="ru-RU"/>
        </w:rPr>
        <w:t>Задачи:</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овладение знаниями о строении и функциях человеческого тела;</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обучение приемам правильного дыхания;</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обучение комплексу упражнений, способствующих развитию двигательного аппарата ребенка;</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обогащение словарного запаса учащих</w:t>
      </w:r>
      <w:r w:rsidR="00576921">
        <w:rPr>
          <w:rFonts w:ascii="Times New Roman" w:hAnsi="Times New Roman"/>
          <w:iCs/>
          <w:sz w:val="28"/>
          <w:szCs w:val="28"/>
          <w:lang w:val="ru-RU"/>
        </w:rPr>
        <w:t>ся в области специальных знаний;</w:t>
      </w:r>
      <w:r>
        <w:rPr>
          <w:rFonts w:ascii="Times New Roman" w:hAnsi="Times New Roman"/>
          <w:iCs/>
          <w:sz w:val="28"/>
          <w:szCs w:val="28"/>
          <w:lang w:val="ru-RU"/>
        </w:rPr>
        <w:t xml:space="preserve">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формирование у детей привычки к сознательному изучению движений и освоению знаний, необходимых для дальнейшей работы;</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 xml:space="preserve">развитие способности к анализу двигательной активности </w:t>
      </w:r>
      <w:r w:rsidR="00576921">
        <w:rPr>
          <w:rFonts w:ascii="Times New Roman" w:hAnsi="Times New Roman"/>
          <w:sz w:val="28"/>
          <w:szCs w:val="28"/>
          <w:lang w:val="ru-RU"/>
        </w:rPr>
        <w:t xml:space="preserve">и координации </w:t>
      </w:r>
      <w:r>
        <w:rPr>
          <w:rFonts w:ascii="Times New Roman" w:hAnsi="Times New Roman"/>
          <w:sz w:val="28"/>
          <w:szCs w:val="28"/>
          <w:lang w:val="ru-RU"/>
        </w:rPr>
        <w:t>своего организма;</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развитие темпово-ритмической памяти учащихся;</w:t>
      </w:r>
      <w:r>
        <w:rPr>
          <w:rFonts w:ascii="Times New Roman" w:hAnsi="Times New Roman"/>
          <w:sz w:val="28"/>
          <w:szCs w:val="28"/>
          <w:lang w:val="ru-RU"/>
        </w:rPr>
        <w:tab/>
        <w:t xml:space="preserve">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 xml:space="preserve">воспитание организованности, дисциплинированности, четкости, аккуратности;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воспитание важнейших психофизических  качеств двигательного аппарата в сочетании с моральными и волевыми качествами личности – силы, выносливости, ловкости, быстроты, координации.</w:t>
      </w:r>
    </w:p>
    <w:p w:rsidR="00100ACD" w:rsidRDefault="009F4774">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p>
    <w:p w:rsidR="00100ACD" w:rsidRDefault="00100ACD">
      <w:pPr>
        <w:pStyle w:val="Body1"/>
        <w:numPr>
          <w:ilvl w:val="0"/>
          <w:numId w:val="2"/>
        </w:numPr>
        <w:spacing w:line="360" w:lineRule="auto"/>
        <w:rPr>
          <w:rFonts w:ascii="Times New Roman" w:hAnsi="Times New Roman"/>
          <w:b/>
          <w:i/>
          <w:sz w:val="28"/>
          <w:szCs w:val="28"/>
          <w:lang w:val="ru-RU"/>
        </w:rPr>
      </w:pPr>
      <w:r>
        <w:rPr>
          <w:rFonts w:ascii="Times New Roman" w:hAnsi="Times New Roman"/>
          <w:b/>
          <w:i/>
          <w:sz w:val="28"/>
          <w:szCs w:val="28"/>
          <w:lang w:val="ru-RU"/>
        </w:rPr>
        <w:t>Обоснование структуры учебного предмета «Гимнастика»</w:t>
      </w:r>
    </w:p>
    <w:p w:rsidR="00100ACD" w:rsidRDefault="009F4774">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 </w:t>
      </w:r>
    </w:p>
    <w:p w:rsidR="00100ACD" w:rsidRDefault="00100ACD">
      <w:pPr>
        <w:pStyle w:val="Body1"/>
        <w:spacing w:line="360" w:lineRule="auto"/>
        <w:rPr>
          <w:rFonts w:ascii="Times New Roman" w:hAnsi="Times New Roman"/>
          <w:sz w:val="28"/>
          <w:szCs w:val="28"/>
          <w:lang w:val="ru-RU"/>
        </w:rPr>
      </w:pPr>
      <w:r>
        <w:rPr>
          <w:rFonts w:ascii="Times New Roman" w:hAnsi="Times New Roman"/>
          <w:sz w:val="28"/>
          <w:szCs w:val="28"/>
          <w:lang w:val="ru-RU"/>
        </w:rPr>
        <w:t xml:space="preserve">        Программа содержит  следующие разделы:</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сведения о затратах учебного времени, предусмотренного на освоение учебного предмета;</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распределение учебного материала по годам обучения;</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описание дидактических единиц учебного предмета;</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требования к уровню подготовки обучающихся;</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формы и методы контроля, система оценок;</w:t>
      </w:r>
    </w:p>
    <w:p w:rsidR="00100ACD" w:rsidRDefault="00100ACD" w:rsidP="009F4774">
      <w:pPr>
        <w:pStyle w:val="Body1"/>
        <w:spacing w:line="360" w:lineRule="auto"/>
        <w:ind w:left="567"/>
        <w:rPr>
          <w:rFonts w:ascii="Times New Roman" w:hAnsi="Times New Roman"/>
          <w:sz w:val="28"/>
          <w:szCs w:val="28"/>
          <w:lang w:val="ru-RU"/>
        </w:rPr>
      </w:pPr>
      <w:r>
        <w:rPr>
          <w:rFonts w:ascii="Times New Roman" w:hAnsi="Times New Roman"/>
          <w:sz w:val="28"/>
          <w:szCs w:val="28"/>
          <w:lang w:val="ru-RU"/>
        </w:rPr>
        <w:t>-   методическое</w:t>
      </w:r>
      <w:r w:rsidR="009F4774">
        <w:rPr>
          <w:rFonts w:ascii="Times New Roman" w:hAnsi="Times New Roman"/>
          <w:sz w:val="28"/>
          <w:szCs w:val="28"/>
          <w:lang w:val="ru-RU"/>
        </w:rPr>
        <w:t xml:space="preserve"> обеспечение учебного процесса.</w:t>
      </w:r>
    </w:p>
    <w:p w:rsidR="009F4774" w:rsidRDefault="009F4774" w:rsidP="009F4774">
      <w:pPr>
        <w:pStyle w:val="Body1"/>
        <w:spacing w:line="360" w:lineRule="auto"/>
        <w:ind w:left="567"/>
        <w:rPr>
          <w:rFonts w:ascii="Times New Roman" w:hAnsi="Times New Roman"/>
          <w:sz w:val="28"/>
          <w:szCs w:val="28"/>
          <w:lang w:val="ru-RU"/>
        </w:rPr>
      </w:pPr>
    </w:p>
    <w:p w:rsidR="00100ACD" w:rsidRDefault="00100ACD">
      <w:pPr>
        <w:pStyle w:val="16"/>
        <w:numPr>
          <w:ilvl w:val="0"/>
          <w:numId w:val="2"/>
        </w:numPr>
        <w:spacing w:line="360" w:lineRule="auto"/>
        <w:jc w:val="both"/>
        <w:rPr>
          <w:rFonts w:ascii="Times New Roman" w:hAnsi="Times New Roman"/>
          <w:b/>
          <w:i/>
          <w:sz w:val="28"/>
          <w:szCs w:val="28"/>
          <w:lang w:val="ru-RU"/>
        </w:rPr>
      </w:pPr>
      <w:r>
        <w:rPr>
          <w:rFonts w:ascii="Times New Roman" w:hAnsi="Times New Roman"/>
          <w:b/>
          <w:i/>
          <w:sz w:val="28"/>
          <w:szCs w:val="28"/>
          <w:lang w:val="ru-RU"/>
        </w:rPr>
        <w:t>Методы обучения</w:t>
      </w:r>
    </w:p>
    <w:p w:rsidR="00100ACD" w:rsidRDefault="00100ACD">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метод</w:t>
      </w:r>
      <w:r w:rsidR="00327B99">
        <w:rPr>
          <w:rFonts w:ascii="Times New Roman" w:hAnsi="Times New Roman"/>
          <w:sz w:val="28"/>
          <w:szCs w:val="28"/>
          <w:lang w:val="ru-RU"/>
        </w:rPr>
        <w:t>ы</w:t>
      </w:r>
      <w:r>
        <w:rPr>
          <w:rFonts w:ascii="Times New Roman" w:hAnsi="Times New Roman"/>
          <w:sz w:val="28"/>
          <w:szCs w:val="28"/>
          <w:lang w:val="ru-RU"/>
        </w:rPr>
        <w:t xml:space="preserve"> организации учебной деятельности (словесный, наглядный, практический);</w:t>
      </w:r>
    </w:p>
    <w:p w:rsidR="00327B99" w:rsidRDefault="00327B99" w:rsidP="00327B99">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метод стимулирования и мотивации (формирование интереса ребенка);</w:t>
      </w:r>
    </w:p>
    <w:p w:rsidR="00327B99" w:rsidRPr="00327B99" w:rsidRDefault="00327B99" w:rsidP="00327B99">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метод активного обучения (формирование </w:t>
      </w:r>
      <w:r w:rsidR="00063A3C">
        <w:rPr>
          <w:rFonts w:ascii="Times New Roman" w:hAnsi="Times New Roman"/>
          <w:sz w:val="28"/>
          <w:szCs w:val="28"/>
          <w:lang w:val="ru-RU"/>
        </w:rPr>
        <w:t>творческих</w:t>
      </w:r>
      <w:r>
        <w:rPr>
          <w:rFonts w:ascii="Times New Roman" w:hAnsi="Times New Roman"/>
          <w:sz w:val="28"/>
          <w:szCs w:val="28"/>
          <w:lang w:val="ru-RU"/>
        </w:rPr>
        <w:t xml:space="preserve"> способностей ребенка);</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репродуктивный метод (неоднократное воспроизведение полученных знаний</w:t>
      </w:r>
      <w:r w:rsidR="00327B99">
        <w:rPr>
          <w:rFonts w:ascii="Times New Roman" w:hAnsi="Times New Roman"/>
          <w:sz w:val="28"/>
          <w:szCs w:val="28"/>
          <w:lang w:val="ru-RU"/>
        </w:rPr>
        <w:t>, умений, навыков</w:t>
      </w:r>
      <w:r>
        <w:rPr>
          <w:rFonts w:ascii="Times New Roman" w:hAnsi="Times New Roman"/>
          <w:sz w:val="28"/>
          <w:szCs w:val="28"/>
          <w:lang w:val="ru-RU"/>
        </w:rPr>
        <w:t>);</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эвристический метод (нахождение оп</w:t>
      </w:r>
      <w:r w:rsidR="00327B99">
        <w:rPr>
          <w:rFonts w:ascii="Times New Roman" w:hAnsi="Times New Roman"/>
          <w:sz w:val="28"/>
          <w:szCs w:val="28"/>
          <w:lang w:val="ru-RU"/>
        </w:rPr>
        <w:t>тимальных вариантов исполнения).</w:t>
      </w:r>
    </w:p>
    <w:p w:rsidR="00100ACD" w:rsidRDefault="009F4774">
      <w:pPr>
        <w:pStyle w:val="Body1"/>
        <w:spacing w:line="360" w:lineRule="auto"/>
        <w:ind w:firstLine="720"/>
        <w:jc w:val="both"/>
        <w:rPr>
          <w:rFonts w:ascii="Times New Roman" w:hAnsi="Times New Roman"/>
          <w:color w:val="00000A"/>
          <w:sz w:val="28"/>
          <w:szCs w:val="28"/>
          <w:lang w:val="ru-RU"/>
        </w:rPr>
      </w:pPr>
      <w:r>
        <w:rPr>
          <w:rFonts w:ascii="Times New Roman" w:hAnsi="Times New Roman"/>
          <w:color w:val="00000A"/>
          <w:sz w:val="28"/>
          <w:szCs w:val="28"/>
          <w:lang w:val="ru-RU"/>
        </w:rPr>
        <w:t xml:space="preserve"> </w:t>
      </w:r>
    </w:p>
    <w:p w:rsidR="00F6278A" w:rsidRPr="00F6278A" w:rsidRDefault="00100ACD" w:rsidP="00F6278A">
      <w:pPr>
        <w:pStyle w:val="Body1"/>
        <w:numPr>
          <w:ilvl w:val="0"/>
          <w:numId w:val="2"/>
        </w:numPr>
        <w:spacing w:line="360" w:lineRule="auto"/>
        <w:ind w:left="0" w:firstLine="709"/>
        <w:jc w:val="both"/>
        <w:rPr>
          <w:rFonts w:ascii="Times New Roman" w:hAnsi="Times New Roman"/>
          <w:sz w:val="28"/>
          <w:szCs w:val="28"/>
          <w:lang w:val="ru-RU"/>
        </w:rPr>
      </w:pPr>
      <w:r w:rsidRPr="00F6278A">
        <w:rPr>
          <w:rFonts w:ascii="Times New Roman" w:hAnsi="Times New Roman"/>
          <w:b/>
          <w:i/>
          <w:color w:val="00000A"/>
          <w:sz w:val="28"/>
          <w:szCs w:val="28"/>
          <w:lang w:val="ru-RU"/>
        </w:rPr>
        <w:t xml:space="preserve">Описание материально-технических условий реализации учебного предмета </w:t>
      </w:r>
    </w:p>
    <w:p w:rsidR="00100ACD" w:rsidRPr="00F6278A" w:rsidRDefault="00100ACD" w:rsidP="00F6278A">
      <w:pPr>
        <w:pStyle w:val="Body1"/>
        <w:spacing w:line="360" w:lineRule="auto"/>
        <w:ind w:firstLine="709"/>
        <w:jc w:val="both"/>
        <w:rPr>
          <w:rFonts w:ascii="Times New Roman" w:hAnsi="Times New Roman"/>
          <w:sz w:val="28"/>
          <w:szCs w:val="28"/>
          <w:lang w:val="ru-RU"/>
        </w:rPr>
      </w:pPr>
      <w:r w:rsidRPr="00F6278A">
        <w:rPr>
          <w:rFonts w:ascii="Times New Roman" w:hAnsi="Times New Roman"/>
          <w:sz w:val="28"/>
          <w:szCs w:val="28"/>
          <w:lang w:val="ru-RU"/>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100ACD" w:rsidRDefault="00100ACD">
      <w:pPr>
        <w:pStyle w:val="Body1"/>
        <w:spacing w:line="360" w:lineRule="auto"/>
        <w:ind w:firstLine="709"/>
        <w:jc w:val="both"/>
        <w:rPr>
          <w:rFonts w:ascii="Times New Roman" w:hAnsi="Times New Roman"/>
          <w:sz w:val="28"/>
          <w:szCs w:val="28"/>
          <w:lang w:val="ru-RU"/>
        </w:rPr>
      </w:pPr>
      <w:r>
        <w:rPr>
          <w:rFonts w:ascii="Times New Roman" w:hAnsi="Times New Roman"/>
          <w:sz w:val="28"/>
          <w:szCs w:val="28"/>
          <w:lang w:val="ru-RU"/>
        </w:rPr>
        <w:t>Учебные аудитории для мелкогрупповых занятий по учебному предмету "Гимнастика" оборудованы балетными станками, шведскими стенками,  зеркалами размером 7м х 2м,  для проведения занятий необходим музыкальный инструмент.</w:t>
      </w:r>
    </w:p>
    <w:p w:rsidR="00116980" w:rsidRPr="009D2DA4" w:rsidRDefault="00116980">
      <w:pPr>
        <w:pStyle w:val="Body1"/>
        <w:spacing w:line="360" w:lineRule="auto"/>
        <w:rPr>
          <w:rFonts w:ascii="Times New Roman" w:hAnsi="Times New Roman"/>
          <w:sz w:val="16"/>
          <w:szCs w:val="16"/>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b/>
          <w:sz w:val="28"/>
          <w:szCs w:val="28"/>
        </w:rPr>
        <w:t>II</w:t>
      </w:r>
      <w:r w:rsidRPr="00997AA1">
        <w:rPr>
          <w:rFonts w:ascii="Times New Roman" w:hAnsi="Times New Roman"/>
          <w:b/>
          <w:sz w:val="28"/>
          <w:szCs w:val="28"/>
          <w:lang w:val="ru-RU"/>
        </w:rPr>
        <w:t>.</w:t>
      </w:r>
      <w:r>
        <w:rPr>
          <w:rFonts w:ascii="Times New Roman" w:hAnsi="Times New Roman"/>
          <w:b/>
          <w:sz w:val="28"/>
          <w:szCs w:val="28"/>
          <w:lang w:val="ru-RU"/>
        </w:rPr>
        <w:tab/>
        <w:t>Содержани</w:t>
      </w:r>
      <w:r w:rsidR="00F6278A">
        <w:rPr>
          <w:rFonts w:ascii="Times New Roman" w:hAnsi="Times New Roman"/>
          <w:b/>
          <w:sz w:val="28"/>
          <w:szCs w:val="28"/>
          <w:lang w:val="ru-RU"/>
        </w:rPr>
        <w:t xml:space="preserve">е учебного предмета </w:t>
      </w:r>
    </w:p>
    <w:p w:rsidR="00100ACD" w:rsidRDefault="00100ACD" w:rsidP="00C40AFD">
      <w:pPr>
        <w:pStyle w:val="15"/>
        <w:numPr>
          <w:ilvl w:val="0"/>
          <w:numId w:val="3"/>
        </w:numPr>
        <w:spacing w:line="360" w:lineRule="auto"/>
        <w:ind w:left="142" w:firstLine="700"/>
        <w:jc w:val="both"/>
        <w:rPr>
          <w:rFonts w:ascii="Times New Roman" w:hAnsi="Times New Roman"/>
          <w:sz w:val="28"/>
          <w:szCs w:val="28"/>
        </w:rPr>
      </w:pPr>
      <w:r>
        <w:rPr>
          <w:rFonts w:ascii="Times New Roman" w:hAnsi="Times New Roman" w:cs="Times New Roman"/>
          <w:b/>
          <w:i/>
          <w:sz w:val="28"/>
          <w:szCs w:val="28"/>
        </w:rPr>
        <w:t>Сведения о затратах учебного времени</w:t>
      </w:r>
      <w:r>
        <w:rPr>
          <w:rFonts w:ascii="Times New Roman" w:hAnsi="Times New Roman" w:cs="Times New Roman"/>
          <w:i/>
          <w:sz w:val="28"/>
          <w:szCs w:val="28"/>
        </w:rPr>
        <w:t>,</w:t>
      </w:r>
      <w:r>
        <w:rPr>
          <w:rFonts w:ascii="Times New Roman" w:hAnsi="Times New Roman" w:cs="Times New Roman"/>
          <w:b/>
          <w:sz w:val="28"/>
          <w:szCs w:val="28"/>
        </w:rPr>
        <w:t xml:space="preserve"> </w:t>
      </w:r>
      <w:r w:rsidR="00C40AFD">
        <w:rPr>
          <w:rFonts w:ascii="Times New Roman" w:hAnsi="Times New Roman" w:cs="Times New Roman"/>
          <w:sz w:val="28"/>
          <w:szCs w:val="28"/>
        </w:rPr>
        <w:t xml:space="preserve"> </w:t>
      </w:r>
    </w:p>
    <w:p w:rsidR="00100ACD" w:rsidRDefault="00100ACD" w:rsidP="00C40AFD">
      <w:pPr>
        <w:pStyle w:val="Body1"/>
        <w:spacing w:line="360" w:lineRule="auto"/>
        <w:ind w:firstLine="720"/>
        <w:jc w:val="both"/>
        <w:rPr>
          <w:rFonts w:ascii="Times New Roman" w:hAnsi="Times New Roman"/>
          <w:sz w:val="28"/>
          <w:szCs w:val="28"/>
          <w:lang w:val="ru-RU"/>
        </w:rPr>
      </w:pPr>
      <w:bookmarkStart w:id="0" w:name="_GoBack"/>
      <w:r>
        <w:rPr>
          <w:rFonts w:ascii="Times New Roman" w:hAnsi="Times New Roman"/>
          <w:sz w:val="28"/>
          <w:szCs w:val="28"/>
          <w:lang w:val="ru-RU"/>
        </w:rPr>
        <w:t>Аудиторная нагрузка по учебному предмету «Гимнастика» распределяется по годам обучения с учетом общ</w:t>
      </w:r>
      <w:r w:rsidR="00C40AFD">
        <w:rPr>
          <w:rFonts w:ascii="Times New Roman" w:hAnsi="Times New Roman"/>
          <w:sz w:val="28"/>
          <w:szCs w:val="28"/>
          <w:lang w:val="ru-RU"/>
        </w:rPr>
        <w:t>его объема аудиторного времени.</w:t>
      </w:r>
    </w:p>
    <w:bookmarkEnd w:id="0"/>
    <w:p w:rsidR="00100ACD" w:rsidRDefault="00100ACD">
      <w:pPr>
        <w:pStyle w:val="16"/>
        <w:numPr>
          <w:ilvl w:val="0"/>
          <w:numId w:val="3"/>
        </w:numPr>
        <w:spacing w:line="360" w:lineRule="auto"/>
        <w:jc w:val="both"/>
        <w:rPr>
          <w:rFonts w:ascii="Times New Roman" w:hAnsi="Times New Roman"/>
          <w:b/>
          <w:i/>
          <w:sz w:val="28"/>
          <w:szCs w:val="28"/>
          <w:lang w:val="ru-RU"/>
        </w:rPr>
      </w:pPr>
      <w:r>
        <w:rPr>
          <w:rFonts w:ascii="Times New Roman" w:hAnsi="Times New Roman"/>
          <w:b/>
          <w:i/>
          <w:sz w:val="28"/>
          <w:szCs w:val="28"/>
          <w:lang w:val="ru-RU"/>
        </w:rPr>
        <w:t>Требования по годам обучения</w:t>
      </w:r>
    </w:p>
    <w:p w:rsidR="00100ACD" w:rsidRDefault="00100ACD">
      <w:pPr>
        <w:pStyle w:val="16"/>
        <w:spacing w:line="360" w:lineRule="auto"/>
        <w:ind w:left="0" w:firstLine="809"/>
        <w:jc w:val="both"/>
        <w:rPr>
          <w:rFonts w:ascii="Times New Roman" w:hAnsi="Times New Roman"/>
          <w:sz w:val="28"/>
          <w:szCs w:val="28"/>
          <w:lang w:val="ru-RU"/>
        </w:rPr>
      </w:pPr>
      <w:r>
        <w:rPr>
          <w:rFonts w:ascii="Times New Roman" w:hAnsi="Times New Roman"/>
          <w:sz w:val="28"/>
          <w:szCs w:val="28"/>
          <w:lang w:val="ru-RU"/>
        </w:rPr>
        <w:t xml:space="preserve">Настоящая программа отражает разнообразие специальных упражнений для </w:t>
      </w:r>
      <w:r w:rsidR="00C40AFD">
        <w:rPr>
          <w:rFonts w:ascii="Times New Roman" w:hAnsi="Times New Roman"/>
          <w:sz w:val="28"/>
          <w:szCs w:val="28"/>
          <w:lang w:val="ru-RU"/>
        </w:rPr>
        <w:t xml:space="preserve">выработки большого числа новых </w:t>
      </w:r>
      <w:r>
        <w:rPr>
          <w:rFonts w:ascii="Times New Roman" w:hAnsi="Times New Roman"/>
          <w:sz w:val="28"/>
          <w:szCs w:val="28"/>
          <w:lang w:val="ru-RU"/>
        </w:rPr>
        <w:t>все усложняющихся двигательных навыков, а также возможность индивидуального подхода к каждому ученику</w:t>
      </w:r>
    </w:p>
    <w:p w:rsidR="00100ACD" w:rsidRDefault="00063A3C" w:rsidP="00063A3C">
      <w:pPr>
        <w:pStyle w:val="16"/>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 </w:t>
      </w:r>
      <w:r w:rsidR="00100ACD">
        <w:rPr>
          <w:rFonts w:ascii="Times New Roman" w:hAnsi="Times New Roman"/>
          <w:sz w:val="28"/>
          <w:szCs w:val="28"/>
          <w:lang w:val="ru-RU"/>
        </w:rPr>
        <w:t xml:space="preserve">Преподаватель в работе должен учитывать, что большинство упражнений предназначаются для  исполнения, а остальные - для работы в классе или просто ознакомления. Следовательно, преподаватель может устанавливать степень завершенности работы по освоению движений гимнастики. </w:t>
      </w:r>
    </w:p>
    <w:p w:rsidR="00100ACD" w:rsidRDefault="00100ACD">
      <w:pPr>
        <w:spacing w:line="360" w:lineRule="auto"/>
        <w:ind w:left="52" w:firstLine="639"/>
        <w:jc w:val="both"/>
        <w:rPr>
          <w:rFonts w:ascii="Times New Roman" w:hAnsi="Times New Roman"/>
          <w:sz w:val="28"/>
          <w:szCs w:val="28"/>
          <w:lang w:val="ru-RU"/>
        </w:rPr>
      </w:pPr>
      <w:r>
        <w:rPr>
          <w:rFonts w:ascii="Times New Roman" w:hAnsi="Times New Roman"/>
          <w:sz w:val="28"/>
          <w:szCs w:val="28"/>
          <w:lang w:val="ru-RU"/>
        </w:rPr>
        <w:t>В  гимнастике требуются  определенные навыки  владения   своим телом такие  как:</w:t>
      </w:r>
    </w:p>
    <w:p w:rsidR="00100ACD"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ловкость;</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 xml:space="preserve">гибкость; </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сила мышц;</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быстрота реакции;</w:t>
      </w:r>
    </w:p>
    <w:p w:rsidR="00100ACD"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0D0D0D"/>
          <w:sz w:val="28"/>
          <w:szCs w:val="28"/>
          <w:lang w:val="ru-RU"/>
        </w:rPr>
      </w:pPr>
      <w:r w:rsidRPr="00511A94">
        <w:rPr>
          <w:rFonts w:ascii="Times New Roman" w:hAnsi="Times New Roman"/>
          <w:color w:val="auto"/>
          <w:sz w:val="28"/>
          <w:szCs w:val="28"/>
          <w:lang w:val="ru-RU"/>
        </w:rPr>
        <w:t>координация движений</w:t>
      </w:r>
      <w:r>
        <w:rPr>
          <w:rFonts w:ascii="Times New Roman" w:hAnsi="Times New Roman"/>
          <w:color w:val="0D0D0D"/>
          <w:sz w:val="28"/>
          <w:szCs w:val="28"/>
          <w:lang w:val="ru-RU"/>
        </w:rPr>
        <w:t>.</w:t>
      </w:r>
    </w:p>
    <w:p w:rsidR="00511A94" w:rsidRDefault="00511A94" w:rsidP="00063A3C">
      <w:pPr>
        <w:pStyle w:val="Body1"/>
        <w:spacing w:line="360" w:lineRule="auto"/>
        <w:jc w:val="both"/>
        <w:rPr>
          <w:rFonts w:ascii="Times New Roman" w:hAnsi="Times New Roman"/>
          <w:color w:val="0D0D0D"/>
          <w:sz w:val="28"/>
          <w:szCs w:val="28"/>
          <w:lang w:val="ru-RU"/>
        </w:rPr>
      </w:pPr>
    </w:p>
    <w:p w:rsidR="00100ACD" w:rsidRDefault="00D42731">
      <w:pPr>
        <w:pStyle w:val="Body1"/>
        <w:spacing w:line="360" w:lineRule="auto"/>
        <w:ind w:left="720"/>
        <w:jc w:val="both"/>
        <w:rPr>
          <w:rFonts w:ascii="Times New Roman" w:hAnsi="Times New Roman"/>
          <w:b/>
          <w:color w:val="0D0D0D"/>
          <w:sz w:val="28"/>
          <w:szCs w:val="28"/>
          <w:lang w:val="ru-RU"/>
        </w:rPr>
      </w:pPr>
      <w:r>
        <w:rPr>
          <w:rFonts w:ascii="Times New Roman" w:hAnsi="Times New Roman"/>
          <w:b/>
          <w:color w:val="0D0D0D"/>
          <w:sz w:val="28"/>
          <w:szCs w:val="28"/>
          <w:lang w:val="ru-RU"/>
        </w:rPr>
        <w:t>Срок обучения – 4 года</w:t>
      </w:r>
    </w:p>
    <w:p w:rsidR="00100ACD" w:rsidRDefault="00100ACD">
      <w:pPr>
        <w:pStyle w:val="Body1"/>
        <w:spacing w:line="360" w:lineRule="auto"/>
        <w:rPr>
          <w:rFonts w:ascii="Times New Roman" w:hAnsi="Times New Roman"/>
          <w:b/>
          <w:sz w:val="28"/>
          <w:szCs w:val="28"/>
          <w:lang w:val="ru-RU"/>
        </w:rPr>
      </w:pPr>
      <w:r>
        <w:rPr>
          <w:rFonts w:ascii="Times New Roman" w:hAnsi="Times New Roman"/>
          <w:b/>
          <w:sz w:val="28"/>
          <w:szCs w:val="28"/>
          <w:lang w:val="ru-RU"/>
        </w:rPr>
        <w:t xml:space="preserve">1 класс  </w:t>
      </w:r>
    </w:p>
    <w:p w:rsidR="00100ACD" w:rsidRDefault="00100ACD">
      <w:pPr>
        <w:spacing w:line="360" w:lineRule="auto"/>
        <w:jc w:val="both"/>
        <w:rPr>
          <w:rFonts w:ascii="Times New Roman" w:hAnsi="Times New Roman"/>
          <w:sz w:val="28"/>
          <w:szCs w:val="28"/>
          <w:lang w:val="ru-RU"/>
        </w:rPr>
      </w:pPr>
      <w:r w:rsidRPr="00063A3C">
        <w:rPr>
          <w:rFonts w:ascii="Times New Roman" w:hAnsi="Times New Roman"/>
          <w:b/>
          <w:i/>
          <w:sz w:val="28"/>
          <w:szCs w:val="28"/>
          <w:lang w:val="ru-RU"/>
        </w:rPr>
        <w:t>Цель:</w:t>
      </w:r>
      <w:r>
        <w:rPr>
          <w:rFonts w:ascii="Times New Roman" w:hAnsi="Times New Roman"/>
          <w:sz w:val="28"/>
          <w:szCs w:val="28"/>
          <w:lang w:val="ru-RU"/>
        </w:rPr>
        <w:t xml:space="preserve">  ознакомление учащихся с</w:t>
      </w:r>
      <w:r>
        <w:rPr>
          <w:rFonts w:ascii="Times New Roman" w:hAnsi="Times New Roman"/>
          <w:b/>
          <w:sz w:val="28"/>
          <w:szCs w:val="28"/>
          <w:lang w:val="ru-RU"/>
        </w:rPr>
        <w:t xml:space="preserve"> </w:t>
      </w:r>
      <w:r>
        <w:rPr>
          <w:rFonts w:ascii="Times New Roman" w:hAnsi="Times New Roman"/>
          <w:sz w:val="28"/>
          <w:szCs w:val="28"/>
          <w:lang w:val="ru-RU"/>
        </w:rPr>
        <w:t xml:space="preserve">работой опорно-двигательного аппарата, укрепление общефизического состояния учащихся. </w:t>
      </w:r>
    </w:p>
    <w:p w:rsidR="00100ACD" w:rsidRDefault="00100ACD">
      <w:pPr>
        <w:spacing w:line="360" w:lineRule="auto"/>
        <w:jc w:val="both"/>
        <w:rPr>
          <w:rFonts w:ascii="Times New Roman" w:hAnsi="Times New Roman"/>
          <w:b/>
          <w:i/>
          <w:iCs/>
          <w:sz w:val="28"/>
          <w:szCs w:val="28"/>
          <w:lang w:val="ru-RU"/>
        </w:rPr>
      </w:pPr>
      <w:r>
        <w:rPr>
          <w:rFonts w:ascii="Times New Roman" w:hAnsi="Times New Roman"/>
          <w:b/>
          <w:i/>
          <w:iCs/>
          <w:sz w:val="28"/>
          <w:szCs w:val="28"/>
          <w:lang w:val="ru-RU"/>
        </w:rPr>
        <w:t>Задачи:</w:t>
      </w:r>
    </w:p>
    <w:p w:rsidR="00100ACD" w:rsidRDefault="00100ACD">
      <w:pPr>
        <w:spacing w:line="360" w:lineRule="auto"/>
        <w:jc w:val="both"/>
        <w:rPr>
          <w:rFonts w:ascii="Times New Roman" w:hAnsi="Times New Roman"/>
          <w:sz w:val="28"/>
          <w:szCs w:val="28"/>
          <w:lang w:val="ru-RU"/>
        </w:rPr>
      </w:pPr>
      <w:r>
        <w:rPr>
          <w:rFonts w:ascii="Times New Roman" w:hAnsi="Times New Roman"/>
          <w:i/>
          <w:iCs/>
          <w:sz w:val="28"/>
          <w:szCs w:val="28"/>
          <w:lang w:val="ru-RU"/>
        </w:rPr>
        <w:t xml:space="preserve">-  </w:t>
      </w:r>
      <w:r>
        <w:rPr>
          <w:rFonts w:ascii="Times New Roman" w:hAnsi="Times New Roman"/>
          <w:sz w:val="28"/>
          <w:szCs w:val="28"/>
          <w:lang w:val="ru-RU"/>
        </w:rPr>
        <w:t>укрепление общефизического состояния учащихся;</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развитие элементарных навыков координации;</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развитие выворотности ног при помощи специальных упражнений, которые помогут учащимся овладеть  основными позициями  классического танца.</w:t>
      </w:r>
    </w:p>
    <w:p w:rsidR="00116980" w:rsidRPr="009D2DA4" w:rsidRDefault="00116980">
      <w:pPr>
        <w:spacing w:line="360" w:lineRule="auto"/>
        <w:jc w:val="both"/>
        <w:rPr>
          <w:rFonts w:ascii="Times New Roman" w:hAnsi="Times New Roman"/>
          <w:b/>
          <w:sz w:val="16"/>
          <w:szCs w:val="16"/>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b/>
          <w:sz w:val="28"/>
          <w:szCs w:val="28"/>
          <w:lang w:val="ru-RU"/>
        </w:rPr>
        <w:t>Примерный рекомендуемый набор упражнений для 1 класса</w:t>
      </w:r>
    </w:p>
    <w:p w:rsidR="003D1B1A" w:rsidRPr="003D1B1A" w:rsidRDefault="003D1B1A" w:rsidP="003D1B1A">
      <w:pPr>
        <w:suppressAutoHyphens w:val="0"/>
        <w:spacing w:after="174" w:line="259" w:lineRule="auto"/>
        <w:ind w:right="32"/>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b/>
          <w:i/>
          <w:color w:val="000000"/>
          <w:kern w:val="0"/>
          <w:sz w:val="16"/>
          <w:szCs w:val="22"/>
          <w:lang w:val="ru-RU" w:eastAsia="ru-RU" w:bidi="ar-SA"/>
        </w:rPr>
        <w:t xml:space="preserve"> </w:t>
      </w:r>
    </w:p>
    <w:p w:rsidR="003D1B1A" w:rsidRDefault="003D1B1A" w:rsidP="003D1B1A">
      <w:pPr>
        <w:suppressAutoHyphens w:val="0"/>
        <w:spacing w:after="67" w:line="259" w:lineRule="auto"/>
        <w:ind w:left="-15" w:right="2562" w:firstLine="3709"/>
        <w:rPr>
          <w:rFonts w:ascii="Times New Roman" w:eastAsia="Times New Roman" w:hAnsi="Times New Roman" w:cs="Times New Roman"/>
          <w:b/>
          <w:color w:val="000000"/>
          <w:kern w:val="0"/>
          <w:sz w:val="28"/>
          <w:szCs w:val="22"/>
          <w:lang w:val="ru-RU" w:eastAsia="ru-RU" w:bidi="ar-SA"/>
        </w:rPr>
      </w:pPr>
      <w:r w:rsidRPr="003D1B1A">
        <w:rPr>
          <w:rFonts w:ascii="Times New Roman" w:eastAsia="Times New Roman" w:hAnsi="Times New Roman" w:cs="Times New Roman"/>
          <w:b/>
          <w:i/>
          <w:color w:val="000000"/>
          <w:kern w:val="0"/>
          <w:sz w:val="28"/>
          <w:szCs w:val="22"/>
          <w:lang w:val="ru-RU" w:eastAsia="ru-RU" w:bidi="ar-SA"/>
        </w:rPr>
        <w:t xml:space="preserve"> </w:t>
      </w:r>
      <w:r w:rsidRPr="003D1B1A">
        <w:rPr>
          <w:rFonts w:ascii="Times New Roman" w:eastAsia="Times New Roman" w:hAnsi="Times New Roman" w:cs="Times New Roman"/>
          <w:b/>
          <w:color w:val="000000"/>
          <w:kern w:val="0"/>
          <w:sz w:val="28"/>
          <w:szCs w:val="22"/>
          <w:u w:val="single" w:color="000000"/>
          <w:lang w:val="ru-RU" w:eastAsia="ru-RU" w:bidi="ar-SA"/>
        </w:rPr>
        <w:t>1 год обучения</w:t>
      </w:r>
      <w:r w:rsidRPr="003D1B1A">
        <w:rPr>
          <w:rFonts w:ascii="Times New Roman" w:eastAsia="Times New Roman" w:hAnsi="Times New Roman" w:cs="Times New Roman"/>
          <w:b/>
          <w:color w:val="000000"/>
          <w:kern w:val="0"/>
          <w:sz w:val="28"/>
          <w:szCs w:val="22"/>
          <w:lang w:val="ru-RU" w:eastAsia="ru-RU" w:bidi="ar-SA"/>
        </w:rPr>
        <w:t xml:space="preserve"> </w:t>
      </w:r>
    </w:p>
    <w:p w:rsidR="003D1B1A" w:rsidRPr="003D1B1A" w:rsidRDefault="003D1B1A" w:rsidP="003D1B1A">
      <w:pPr>
        <w:suppressAutoHyphens w:val="0"/>
        <w:spacing w:after="67" w:line="259" w:lineRule="auto"/>
        <w:ind w:left="-15" w:right="2562" w:firstLine="3709"/>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 </w:t>
      </w:r>
      <w:r w:rsidRPr="003D1B1A">
        <w:rPr>
          <w:rFonts w:ascii="Times New Roman" w:eastAsia="Times New Roman" w:hAnsi="Times New Roman" w:cs="Times New Roman"/>
          <w:i/>
          <w:color w:val="000000"/>
          <w:kern w:val="0"/>
          <w:sz w:val="28"/>
          <w:szCs w:val="22"/>
          <w:lang w:val="ru-RU" w:eastAsia="ru-RU" w:bidi="ar-SA"/>
        </w:rPr>
        <w:t xml:space="preserve">Основные задачи: </w:t>
      </w:r>
    </w:p>
    <w:p w:rsidR="003D1B1A" w:rsidRPr="003D1B1A" w:rsidRDefault="003D1B1A" w:rsidP="003D1B1A">
      <w:pPr>
        <w:numPr>
          <w:ilvl w:val="0"/>
          <w:numId w:val="14"/>
        </w:numPr>
        <w:suppressAutoHyphens w:val="0"/>
        <w:spacing w:after="15" w:line="303"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ознакомление обучающихся с элементарными знаниями анатомии человека и системой       дыхания  </w:t>
      </w:r>
    </w:p>
    <w:p w:rsidR="003D1B1A" w:rsidRPr="003D1B1A" w:rsidRDefault="003D1B1A" w:rsidP="003D1B1A">
      <w:pPr>
        <w:numPr>
          <w:ilvl w:val="0"/>
          <w:numId w:val="14"/>
        </w:numPr>
        <w:suppressAutoHyphens w:val="0"/>
        <w:spacing w:after="15" w:line="304"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развитие опорно-двигательного аппарата </w:t>
      </w:r>
    </w:p>
    <w:p w:rsidR="003D1B1A" w:rsidRPr="003D1B1A" w:rsidRDefault="003D1B1A" w:rsidP="003D1B1A">
      <w:pPr>
        <w:numPr>
          <w:ilvl w:val="0"/>
          <w:numId w:val="14"/>
        </w:numPr>
        <w:suppressAutoHyphens w:val="0"/>
        <w:spacing w:after="15" w:line="304"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развитие мышечно-связочного аппарата - развитие силы - формирование осанки </w:t>
      </w:r>
    </w:p>
    <w:p w:rsidR="003D1B1A" w:rsidRPr="003D1B1A" w:rsidRDefault="003D1B1A" w:rsidP="003D1B1A">
      <w:pPr>
        <w:numPr>
          <w:ilvl w:val="0"/>
          <w:numId w:val="14"/>
        </w:numPr>
        <w:suppressAutoHyphens w:val="0"/>
        <w:spacing w:after="15" w:line="304"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овладение первоначальными навыками координации движений </w:t>
      </w:r>
    </w:p>
    <w:p w:rsidR="003D1B1A" w:rsidRPr="003D1B1A" w:rsidRDefault="003D1B1A" w:rsidP="003D1B1A">
      <w:pPr>
        <w:numPr>
          <w:ilvl w:val="0"/>
          <w:numId w:val="14"/>
        </w:numPr>
        <w:suppressAutoHyphens w:val="0"/>
        <w:spacing w:after="15" w:line="304"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развитие гибкости </w:t>
      </w:r>
    </w:p>
    <w:p w:rsidR="003D1B1A" w:rsidRPr="003D1B1A" w:rsidRDefault="003D1B1A" w:rsidP="003D1B1A">
      <w:pPr>
        <w:numPr>
          <w:ilvl w:val="0"/>
          <w:numId w:val="14"/>
        </w:numPr>
        <w:suppressAutoHyphens w:val="0"/>
        <w:spacing w:after="15" w:line="304"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развитие сознательного управления своим телом </w:t>
      </w:r>
    </w:p>
    <w:p w:rsidR="003D1B1A" w:rsidRPr="003D1B1A" w:rsidRDefault="003D1B1A" w:rsidP="003D1B1A">
      <w:pPr>
        <w:numPr>
          <w:ilvl w:val="0"/>
          <w:numId w:val="14"/>
        </w:numPr>
        <w:suppressAutoHyphens w:val="0"/>
        <w:spacing w:after="15" w:line="304"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исправление отдельных недостатков в физическом строении тела. </w:t>
      </w:r>
    </w:p>
    <w:p w:rsidR="003D1B1A" w:rsidRPr="003D1B1A" w:rsidRDefault="003D1B1A" w:rsidP="003D1B1A">
      <w:pPr>
        <w:suppressAutoHyphens w:val="0"/>
        <w:spacing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16"/>
          <w:szCs w:val="22"/>
          <w:lang w:val="ru-RU" w:eastAsia="ru-RU" w:bidi="ar-SA"/>
        </w:rPr>
        <w:t xml:space="preserve"> </w:t>
      </w:r>
    </w:p>
    <w:tbl>
      <w:tblPr>
        <w:tblStyle w:val="TableGrid"/>
        <w:tblW w:w="9609" w:type="dxa"/>
        <w:tblInd w:w="-108" w:type="dxa"/>
        <w:tblCellMar>
          <w:top w:w="11" w:type="dxa"/>
          <w:left w:w="108" w:type="dxa"/>
          <w:right w:w="76" w:type="dxa"/>
        </w:tblCellMar>
        <w:tblLook w:val="04A0" w:firstRow="1" w:lastRow="0" w:firstColumn="1" w:lastColumn="0" w:noHBand="0" w:noVBand="1"/>
      </w:tblPr>
      <w:tblGrid>
        <w:gridCol w:w="1526"/>
        <w:gridCol w:w="8083"/>
      </w:tblGrid>
      <w:tr w:rsidR="003D1B1A" w:rsidRPr="003D1B1A" w:rsidTr="00BB38D6">
        <w:trPr>
          <w:trHeight w:val="538"/>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b/>
                <w:color w:val="000000"/>
                <w:kern w:val="0"/>
                <w:sz w:val="28"/>
                <w:szCs w:val="22"/>
                <w:lang w:val="ru-RU" w:eastAsia="ru-RU" w:bidi="ar-SA"/>
              </w:rPr>
              <w:t xml:space="preserve"> </w:t>
            </w: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ind w:right="35"/>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b/>
                <w:color w:val="000000"/>
                <w:kern w:val="0"/>
                <w:sz w:val="28"/>
                <w:szCs w:val="22"/>
                <w:lang w:val="ru-RU" w:eastAsia="ru-RU" w:bidi="ar-SA"/>
              </w:rPr>
              <w:t xml:space="preserve">Содержание занятий </w:t>
            </w:r>
          </w:p>
        </w:tc>
      </w:tr>
      <w:tr w:rsidR="003D1B1A" w:rsidRPr="00201D5C" w:rsidTr="00BB38D6">
        <w:trPr>
          <w:trHeight w:val="3876"/>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18" w:line="259" w:lineRule="auto"/>
              <w:ind w:left="38"/>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 </w:t>
            </w:r>
          </w:p>
          <w:p w:rsidR="003D1B1A" w:rsidRPr="003D1B1A" w:rsidRDefault="003D1B1A" w:rsidP="003D1B1A">
            <w:pPr>
              <w:suppressAutoHyphens w:val="0"/>
              <w:spacing w:line="259" w:lineRule="auto"/>
              <w:ind w:right="31"/>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 </w:t>
            </w: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Подготовительная часть: </w:t>
            </w:r>
          </w:p>
          <w:p w:rsidR="003D1B1A" w:rsidRPr="003D1B1A" w:rsidRDefault="003D1B1A" w:rsidP="003D1B1A">
            <w:pPr>
              <w:suppressAutoHyphens w:val="0"/>
              <w:spacing w:after="2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1.Бытовой шаг. </w:t>
            </w:r>
          </w:p>
          <w:p w:rsidR="003D1B1A" w:rsidRPr="003D1B1A" w:rsidRDefault="003D1B1A" w:rsidP="003D1B1A">
            <w:pPr>
              <w:suppressAutoHyphens w:val="0"/>
              <w:spacing w:after="2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2.Танцевальный шаг (с носка стопы). </w:t>
            </w:r>
          </w:p>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3.Легкий бег с пальцев вытянутой стопы. </w:t>
            </w:r>
          </w:p>
          <w:p w:rsidR="003D1B1A" w:rsidRPr="003D1B1A" w:rsidRDefault="003D1B1A" w:rsidP="003D1B1A">
            <w:pPr>
              <w:suppressAutoHyphens w:val="0"/>
              <w:spacing w:after="2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4.Шаги на пятках. </w:t>
            </w:r>
          </w:p>
          <w:p w:rsidR="003D1B1A" w:rsidRPr="003D1B1A" w:rsidRDefault="003D1B1A" w:rsidP="003D1B1A">
            <w:pPr>
              <w:suppressAutoHyphens w:val="0"/>
              <w:spacing w:line="278" w:lineRule="auto"/>
              <w:ind w:right="2027"/>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5.Шаги на полупальцах с вытянутыми коленями. </w:t>
            </w:r>
          </w:p>
          <w:p w:rsidR="003D1B1A" w:rsidRPr="003D1B1A" w:rsidRDefault="003D1B1A" w:rsidP="003D1B1A">
            <w:pPr>
              <w:suppressAutoHyphens w:val="0"/>
              <w:spacing w:after="2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Основная часть: </w:t>
            </w:r>
          </w:p>
          <w:p w:rsidR="003D1B1A" w:rsidRPr="003D1B1A" w:rsidRDefault="003D1B1A" w:rsidP="003D1B1A">
            <w:pPr>
              <w:suppressAutoHyphens w:val="0"/>
              <w:spacing w:after="23"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1.Исходное положение сидя на полу: </w:t>
            </w:r>
          </w:p>
          <w:p w:rsidR="003D1B1A" w:rsidRPr="003D1B1A" w:rsidRDefault="003D1B1A" w:rsidP="003D1B1A">
            <w:pPr>
              <w:numPr>
                <w:ilvl w:val="0"/>
                <w:numId w:val="15"/>
              </w:numPr>
              <w:suppressAutoHyphens w:val="0"/>
              <w:spacing w:after="24"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повороты головы направо и налево. </w:t>
            </w:r>
          </w:p>
          <w:p w:rsidR="003D1B1A" w:rsidRPr="003D1B1A" w:rsidRDefault="003D1B1A" w:rsidP="003D1B1A">
            <w:pPr>
              <w:numPr>
                <w:ilvl w:val="0"/>
                <w:numId w:val="15"/>
              </w:numPr>
              <w:suppressAutoHyphens w:val="0"/>
              <w:spacing w:after="15"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напряжение брюшных и тазобедренных мышц с вытягиванием ног в коленях и стопах по первой прямой позиции. </w:t>
            </w:r>
          </w:p>
        </w:tc>
      </w:tr>
    </w:tbl>
    <w:p w:rsidR="003D1B1A" w:rsidRPr="003D1B1A" w:rsidRDefault="003D1B1A" w:rsidP="003D1B1A">
      <w:pPr>
        <w:suppressAutoHyphens w:val="0"/>
        <w:spacing w:line="259" w:lineRule="auto"/>
        <w:ind w:left="-1702" w:right="11127"/>
        <w:rPr>
          <w:rFonts w:ascii="Times New Roman" w:eastAsia="Times New Roman" w:hAnsi="Times New Roman" w:cs="Times New Roman"/>
          <w:color w:val="000000"/>
          <w:kern w:val="0"/>
          <w:sz w:val="28"/>
          <w:szCs w:val="22"/>
          <w:lang w:val="ru-RU" w:eastAsia="ru-RU" w:bidi="ar-SA"/>
        </w:rPr>
      </w:pPr>
    </w:p>
    <w:tbl>
      <w:tblPr>
        <w:tblStyle w:val="TableGrid"/>
        <w:tblW w:w="9609" w:type="dxa"/>
        <w:tblInd w:w="-108" w:type="dxa"/>
        <w:tblCellMar>
          <w:top w:w="9" w:type="dxa"/>
          <w:left w:w="108" w:type="dxa"/>
          <w:right w:w="54" w:type="dxa"/>
        </w:tblCellMar>
        <w:tblLook w:val="04A0" w:firstRow="1" w:lastRow="0" w:firstColumn="1" w:lastColumn="0" w:noHBand="0" w:noVBand="1"/>
      </w:tblPr>
      <w:tblGrid>
        <w:gridCol w:w="1526"/>
        <w:gridCol w:w="8083"/>
      </w:tblGrid>
      <w:tr w:rsidR="003D1B1A" w:rsidRPr="00201D5C" w:rsidTr="00BB38D6">
        <w:trPr>
          <w:trHeight w:val="4520"/>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160" w:line="259" w:lineRule="auto"/>
              <w:rPr>
                <w:rFonts w:ascii="Times New Roman" w:eastAsia="Times New Roman" w:hAnsi="Times New Roman" w:cs="Times New Roman"/>
                <w:color w:val="000000"/>
                <w:kern w:val="0"/>
                <w:sz w:val="28"/>
                <w:szCs w:val="22"/>
                <w:lang w:val="ru-RU" w:eastAsia="ru-RU" w:bidi="ar-SA"/>
              </w:rPr>
            </w:pP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numPr>
                <w:ilvl w:val="0"/>
                <w:numId w:val="16"/>
              </w:numPr>
              <w:suppressAutoHyphens w:val="0"/>
              <w:spacing w:after="2" w:line="276"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наклоны корпуса к ногам («складка») по первой прямой, затем по первой выворотной позиции. </w:t>
            </w:r>
          </w:p>
          <w:p w:rsidR="003D1B1A" w:rsidRPr="003D1B1A" w:rsidRDefault="003D1B1A" w:rsidP="003D1B1A">
            <w:pPr>
              <w:suppressAutoHyphens w:val="0"/>
              <w:spacing w:after="23"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2.Исходное положение сидя на полу: </w:t>
            </w:r>
          </w:p>
          <w:p w:rsidR="003D1B1A" w:rsidRPr="003D1B1A" w:rsidRDefault="003D1B1A" w:rsidP="003D1B1A">
            <w:pPr>
              <w:numPr>
                <w:ilvl w:val="0"/>
                <w:numId w:val="16"/>
              </w:numPr>
              <w:suppressAutoHyphens w:val="0"/>
              <w:spacing w:after="2" w:line="275"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подъем - опускание правого и левого плеча поочередно, затем вместе. </w:t>
            </w:r>
          </w:p>
          <w:p w:rsidR="003D1B1A" w:rsidRPr="003D1B1A" w:rsidRDefault="003D1B1A" w:rsidP="003D1B1A">
            <w:pPr>
              <w:suppressAutoHyphens w:val="0"/>
              <w:spacing w:after="26"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3.Исходное положение лежа на спине: </w:t>
            </w:r>
          </w:p>
          <w:p w:rsidR="003D1B1A" w:rsidRPr="003D1B1A" w:rsidRDefault="003D1B1A" w:rsidP="003D1B1A">
            <w:pPr>
              <w:numPr>
                <w:ilvl w:val="0"/>
                <w:numId w:val="16"/>
              </w:numPr>
              <w:suppressAutoHyphens w:val="0"/>
              <w:spacing w:after="15" w:line="277"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напряжение брюшных и тазобедренных мышц с вытягиванием ног в коленях и стопах по первой прямой позиции. </w:t>
            </w:r>
          </w:p>
          <w:p w:rsidR="003D1B1A" w:rsidRPr="003D1B1A" w:rsidRDefault="003D1B1A" w:rsidP="003D1B1A">
            <w:pPr>
              <w:numPr>
                <w:ilvl w:val="0"/>
                <w:numId w:val="16"/>
              </w:numPr>
              <w:suppressAutoHyphens w:val="0"/>
              <w:spacing w:after="15" w:line="277"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поочередное сокращение стопы правой и левой ноги, затем одновременное сокращение стоп по первой прямой позиции. </w:t>
            </w:r>
          </w:p>
          <w:p w:rsidR="003D1B1A" w:rsidRPr="003D1B1A" w:rsidRDefault="003D1B1A" w:rsidP="003D1B1A">
            <w:pPr>
              <w:numPr>
                <w:ilvl w:val="0"/>
                <w:numId w:val="16"/>
              </w:numPr>
              <w:suppressAutoHyphens w:val="0"/>
              <w:spacing w:after="25"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«Лягушка». </w:t>
            </w:r>
          </w:p>
          <w:p w:rsidR="003D1B1A" w:rsidRPr="003D1B1A" w:rsidRDefault="003D1B1A" w:rsidP="003D1B1A">
            <w:pPr>
              <w:suppressAutoHyphens w:val="0"/>
              <w:spacing w:after="26"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Заключительная часть:</w:t>
            </w:r>
            <w:r w:rsidRPr="003D1B1A">
              <w:rPr>
                <w:rFonts w:ascii="Times New Roman" w:eastAsia="Times New Roman" w:hAnsi="Times New Roman" w:cs="Times New Roman"/>
                <w:color w:val="000000"/>
                <w:kern w:val="0"/>
                <w:sz w:val="28"/>
                <w:szCs w:val="22"/>
                <w:lang w:val="ru-RU" w:eastAsia="ru-RU" w:bidi="ar-SA"/>
              </w:rPr>
              <w:t xml:space="preserve"> </w:t>
            </w:r>
          </w:p>
          <w:p w:rsidR="003D1B1A" w:rsidRPr="003D1B1A" w:rsidRDefault="003D1B1A" w:rsidP="003D1B1A">
            <w:pPr>
              <w:numPr>
                <w:ilvl w:val="0"/>
                <w:numId w:val="16"/>
              </w:numPr>
              <w:suppressAutoHyphens w:val="0"/>
              <w:spacing w:after="15"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подскоки по первой прямой позиции с вытягиванием стоп: на месте, с продвижением вперед, назад и из стороны в сторону. </w:t>
            </w:r>
          </w:p>
        </w:tc>
      </w:tr>
      <w:tr w:rsidR="003D1B1A" w:rsidRPr="00201D5C" w:rsidTr="00BB38D6">
        <w:trPr>
          <w:trHeight w:val="8382"/>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ind w:right="53"/>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2 </w:t>
            </w: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2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Подготовительная часть: </w:t>
            </w:r>
          </w:p>
          <w:p w:rsidR="003D1B1A" w:rsidRPr="003D1B1A" w:rsidRDefault="003D1B1A" w:rsidP="003D1B1A">
            <w:pPr>
              <w:numPr>
                <w:ilvl w:val="0"/>
                <w:numId w:val="17"/>
              </w:numPr>
              <w:suppressAutoHyphens w:val="0"/>
              <w:spacing w:after="2" w:line="277"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Шаги с подъемом ноги, согнутой в колене, на месте и в продвижении. </w:t>
            </w:r>
          </w:p>
          <w:p w:rsidR="003D1B1A" w:rsidRPr="003D1B1A" w:rsidRDefault="003D1B1A" w:rsidP="003D1B1A">
            <w:pPr>
              <w:numPr>
                <w:ilvl w:val="0"/>
                <w:numId w:val="17"/>
              </w:numPr>
              <w:suppressAutoHyphens w:val="0"/>
              <w:spacing w:after="15" w:line="278"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Бег с отбрасыванием назад ног, согнутых в коленях, на месте и в продвижении. </w:t>
            </w:r>
          </w:p>
          <w:p w:rsidR="003D1B1A" w:rsidRPr="003D1B1A" w:rsidRDefault="003D1B1A" w:rsidP="003D1B1A">
            <w:pPr>
              <w:suppressAutoHyphens w:val="0"/>
              <w:spacing w:after="2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Основная часть: </w:t>
            </w:r>
          </w:p>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1.Исходное положение лежа на животе: </w:t>
            </w:r>
          </w:p>
          <w:p w:rsidR="003D1B1A" w:rsidRPr="003D1B1A" w:rsidRDefault="003D1B1A" w:rsidP="003D1B1A">
            <w:pPr>
              <w:numPr>
                <w:ilvl w:val="0"/>
                <w:numId w:val="18"/>
              </w:numPr>
              <w:suppressAutoHyphens w:val="0"/>
              <w:spacing w:after="18"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приведение ног в положение первой выворотной позиции. </w:t>
            </w:r>
          </w:p>
          <w:p w:rsidR="003D1B1A" w:rsidRPr="003D1B1A" w:rsidRDefault="003D1B1A" w:rsidP="003D1B1A">
            <w:pPr>
              <w:numPr>
                <w:ilvl w:val="0"/>
                <w:numId w:val="18"/>
              </w:numPr>
              <w:suppressAutoHyphens w:val="0"/>
              <w:spacing w:after="23"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«Лягушка». </w:t>
            </w:r>
          </w:p>
          <w:p w:rsidR="003D1B1A" w:rsidRPr="003D1B1A" w:rsidRDefault="003D1B1A" w:rsidP="003D1B1A">
            <w:pPr>
              <w:numPr>
                <w:ilvl w:val="0"/>
                <w:numId w:val="18"/>
              </w:numPr>
              <w:suppressAutoHyphens w:val="0"/>
              <w:spacing w:after="27"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подъем корпуса с опорой на руки, затем без опоры. </w:t>
            </w:r>
          </w:p>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2.Исходное положение лежа на спине: </w:t>
            </w:r>
          </w:p>
          <w:p w:rsidR="003D1B1A" w:rsidRPr="003D1B1A" w:rsidRDefault="003D1B1A" w:rsidP="003D1B1A">
            <w:pPr>
              <w:numPr>
                <w:ilvl w:val="0"/>
                <w:numId w:val="18"/>
              </w:numPr>
              <w:suppressAutoHyphens w:val="0"/>
              <w:spacing w:after="15" w:line="277"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подтягивание к груди согнутой в колене ноги (каждой поочередно), затем двух ног одновременно в положение «калачик». </w:t>
            </w:r>
          </w:p>
          <w:p w:rsidR="003D1B1A" w:rsidRPr="003D1B1A" w:rsidRDefault="003D1B1A" w:rsidP="003D1B1A">
            <w:pPr>
              <w:numPr>
                <w:ilvl w:val="0"/>
                <w:numId w:val="18"/>
              </w:numPr>
              <w:suppressAutoHyphens w:val="0"/>
              <w:spacing w:after="22"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раскачивание вперед — назад в положении «калачик». </w:t>
            </w:r>
          </w:p>
          <w:p w:rsidR="003D1B1A" w:rsidRPr="003D1B1A" w:rsidRDefault="003D1B1A" w:rsidP="003D1B1A">
            <w:pPr>
              <w:numPr>
                <w:ilvl w:val="0"/>
                <w:numId w:val="18"/>
              </w:numPr>
              <w:suppressAutoHyphens w:val="0"/>
              <w:spacing w:after="25"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«Мостик» из положения лежа на спине. </w:t>
            </w:r>
          </w:p>
          <w:p w:rsidR="003D1B1A" w:rsidRPr="003D1B1A" w:rsidRDefault="003D1B1A" w:rsidP="003D1B1A">
            <w:pPr>
              <w:suppressAutoHyphens w:val="0"/>
              <w:spacing w:after="27"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3.Исходное положение лежа на спине: </w:t>
            </w:r>
          </w:p>
          <w:p w:rsidR="003D1B1A" w:rsidRPr="003D1B1A" w:rsidRDefault="003D1B1A" w:rsidP="003D1B1A">
            <w:pPr>
              <w:numPr>
                <w:ilvl w:val="0"/>
                <w:numId w:val="18"/>
              </w:numPr>
              <w:suppressAutoHyphens w:val="0"/>
              <w:spacing w:after="15" w:line="277"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медленный подъем ног на 45°, опускание вытянутых ног (отдельно каждой ноги), затем двух вместе по первой прямой позиции. </w:t>
            </w:r>
          </w:p>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-приведение ног в положение первой выворотной позиции. </w:t>
            </w:r>
          </w:p>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Заключительная часть: </w:t>
            </w:r>
          </w:p>
          <w:p w:rsidR="003D1B1A" w:rsidRPr="003D1B1A" w:rsidRDefault="003D1B1A" w:rsidP="003D1B1A">
            <w:pPr>
              <w:numPr>
                <w:ilvl w:val="0"/>
                <w:numId w:val="18"/>
              </w:numPr>
              <w:suppressAutoHyphens w:val="0"/>
              <w:spacing w:after="15"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медленное поднимание рук вперед — вверх, в сторону — вверх с одновременным отведением ноги на носок назад и в сторону. - полушпагаты</w:t>
            </w:r>
            <w:r w:rsidRPr="003D1B1A">
              <w:rPr>
                <w:rFonts w:ascii="Times New Roman" w:eastAsia="Times New Roman" w:hAnsi="Times New Roman" w:cs="Times New Roman"/>
                <w:color w:val="000000"/>
                <w:kern w:val="0"/>
                <w:sz w:val="28"/>
                <w:szCs w:val="22"/>
                <w:lang w:val="ru-RU" w:eastAsia="ru-RU" w:bidi="ar-SA"/>
              </w:rPr>
              <w:tab/>
              <w:t xml:space="preserve">- перескоки с ноги на ногу на месте и в продвижении с положением стопы на щиколотке, затем у колена </w:t>
            </w:r>
          </w:p>
        </w:tc>
      </w:tr>
      <w:tr w:rsidR="003D1B1A" w:rsidRPr="003D1B1A" w:rsidTr="00BB38D6">
        <w:trPr>
          <w:trHeight w:val="1299"/>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ind w:right="53"/>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3 </w:t>
            </w: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Подготовительная часть: </w:t>
            </w:r>
          </w:p>
          <w:p w:rsidR="003D1B1A" w:rsidRPr="003D1B1A" w:rsidRDefault="003D1B1A" w:rsidP="003D1B1A">
            <w:pPr>
              <w:suppressAutoHyphens w:val="0"/>
              <w:spacing w:line="278" w:lineRule="auto"/>
              <w:ind w:right="28"/>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 Бег с подниманием вперед ног, согнутых в коленях, на месте и в продвижении. </w:t>
            </w:r>
          </w:p>
          <w:p w:rsidR="003D1B1A" w:rsidRPr="003D1B1A" w:rsidRDefault="003D1B1A" w:rsidP="003D1B1A">
            <w:pPr>
              <w:suppressAutoHyphens w:val="0"/>
              <w:spacing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Основная часть: </w:t>
            </w:r>
          </w:p>
        </w:tc>
      </w:tr>
      <w:tr w:rsidR="003D1B1A" w:rsidRPr="00201D5C" w:rsidTr="00BB38D6">
        <w:trPr>
          <w:trHeight w:val="4199"/>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160" w:line="259" w:lineRule="auto"/>
              <w:rPr>
                <w:rFonts w:ascii="Times New Roman" w:eastAsia="Times New Roman" w:hAnsi="Times New Roman" w:cs="Times New Roman"/>
                <w:color w:val="000000"/>
                <w:kern w:val="0"/>
                <w:sz w:val="28"/>
                <w:szCs w:val="22"/>
                <w:lang w:val="ru-RU" w:eastAsia="ru-RU" w:bidi="ar-SA"/>
              </w:rPr>
            </w:pP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2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1.Исходное положение лежа на животе: </w:t>
            </w:r>
          </w:p>
          <w:p w:rsidR="003D1B1A" w:rsidRPr="003D1B1A" w:rsidRDefault="003D1B1A" w:rsidP="003D1B1A">
            <w:pPr>
              <w:numPr>
                <w:ilvl w:val="0"/>
                <w:numId w:val="19"/>
              </w:numPr>
              <w:suppressAutoHyphens w:val="0"/>
              <w:spacing w:after="29" w:line="255"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подъем ног назад поочередно, двух ног в положение «лодочка», затем раскачивание в этом положении с включением корпуса и рук. </w:t>
            </w:r>
          </w:p>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-приведение ног в положение I выворотной позиции. </w:t>
            </w:r>
          </w:p>
          <w:p w:rsidR="003D1B1A" w:rsidRPr="003D1B1A" w:rsidRDefault="003D1B1A" w:rsidP="003D1B1A">
            <w:pPr>
              <w:suppressAutoHyphens w:val="0"/>
              <w:spacing w:after="27"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-переползания через шпагат в положение «лягушка». </w:t>
            </w:r>
          </w:p>
          <w:p w:rsidR="003D1B1A" w:rsidRPr="003D1B1A" w:rsidRDefault="003D1B1A" w:rsidP="003D1B1A">
            <w:pPr>
              <w:suppressAutoHyphens w:val="0"/>
              <w:spacing w:after="20"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Заключительная часть: </w:t>
            </w:r>
          </w:p>
          <w:p w:rsidR="003D1B1A" w:rsidRPr="003D1B1A" w:rsidRDefault="003D1B1A" w:rsidP="003D1B1A">
            <w:pPr>
              <w:numPr>
                <w:ilvl w:val="0"/>
                <w:numId w:val="19"/>
              </w:numPr>
              <w:suppressAutoHyphens w:val="0"/>
              <w:spacing w:after="19"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шпагат правый. </w:t>
            </w:r>
          </w:p>
          <w:p w:rsidR="003D1B1A" w:rsidRPr="003D1B1A" w:rsidRDefault="003D1B1A" w:rsidP="003D1B1A">
            <w:pPr>
              <w:numPr>
                <w:ilvl w:val="0"/>
                <w:numId w:val="19"/>
              </w:numPr>
              <w:suppressAutoHyphens w:val="0"/>
              <w:spacing w:after="21"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шпагат левый. </w:t>
            </w:r>
          </w:p>
          <w:p w:rsidR="003D1B1A" w:rsidRPr="003D1B1A" w:rsidRDefault="003D1B1A" w:rsidP="003D1B1A">
            <w:pPr>
              <w:numPr>
                <w:ilvl w:val="0"/>
                <w:numId w:val="19"/>
              </w:numPr>
              <w:suppressAutoHyphens w:val="0"/>
              <w:spacing w:after="25"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шпагат поперечный. </w:t>
            </w:r>
          </w:p>
          <w:p w:rsidR="003D1B1A" w:rsidRPr="003D1B1A" w:rsidRDefault="003D1B1A" w:rsidP="003D1B1A">
            <w:pPr>
              <w:suppressAutoHyphens w:val="0"/>
              <w:spacing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-после растяжки сидя на полу: «уронить» туловище вперед и выполнить круговые движения расслабленно при небольшом сгибании коленей. </w:t>
            </w:r>
          </w:p>
        </w:tc>
      </w:tr>
    </w:tbl>
    <w:p w:rsidR="003D1B1A" w:rsidRPr="003D1B1A" w:rsidRDefault="003D1B1A" w:rsidP="003D1B1A">
      <w:pPr>
        <w:suppressAutoHyphens w:val="0"/>
        <w:spacing w:after="181"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16"/>
          <w:szCs w:val="22"/>
          <w:lang w:val="ru-RU" w:eastAsia="ru-RU" w:bidi="ar-SA"/>
        </w:rPr>
        <w:t xml:space="preserve"> </w:t>
      </w:r>
    </w:p>
    <w:p w:rsidR="003D1B1A" w:rsidRDefault="003D1B1A" w:rsidP="003D1B1A">
      <w:pPr>
        <w:suppressAutoHyphens w:val="0"/>
        <w:spacing w:after="67" w:line="259" w:lineRule="auto"/>
        <w:ind w:left="-15" w:right="2562" w:firstLine="3742"/>
        <w:rPr>
          <w:rFonts w:ascii="Times New Roman" w:eastAsia="Times New Roman" w:hAnsi="Times New Roman" w:cs="Times New Roman"/>
          <w:b/>
          <w:color w:val="000000"/>
          <w:kern w:val="0"/>
          <w:sz w:val="28"/>
          <w:szCs w:val="22"/>
          <w:lang w:val="ru-RU" w:eastAsia="ru-RU" w:bidi="ar-SA"/>
        </w:rPr>
      </w:pPr>
      <w:r w:rsidRPr="003D1B1A">
        <w:rPr>
          <w:rFonts w:ascii="Times New Roman" w:eastAsia="Times New Roman" w:hAnsi="Times New Roman" w:cs="Times New Roman"/>
          <w:b/>
          <w:color w:val="000000"/>
          <w:kern w:val="0"/>
          <w:sz w:val="28"/>
          <w:szCs w:val="22"/>
          <w:u w:val="single" w:color="000000"/>
          <w:lang w:val="ru-RU" w:eastAsia="ru-RU" w:bidi="ar-SA"/>
        </w:rPr>
        <w:t>2 год обучения</w:t>
      </w:r>
      <w:r w:rsidRPr="003D1B1A">
        <w:rPr>
          <w:rFonts w:ascii="Times New Roman" w:eastAsia="Times New Roman" w:hAnsi="Times New Roman" w:cs="Times New Roman"/>
          <w:b/>
          <w:color w:val="000000"/>
          <w:kern w:val="0"/>
          <w:sz w:val="28"/>
          <w:szCs w:val="22"/>
          <w:lang w:val="ru-RU" w:eastAsia="ru-RU" w:bidi="ar-SA"/>
        </w:rPr>
        <w:t xml:space="preserve"> </w:t>
      </w:r>
    </w:p>
    <w:p w:rsidR="003D1B1A" w:rsidRPr="003D1B1A" w:rsidRDefault="003D1B1A" w:rsidP="003D1B1A">
      <w:pPr>
        <w:suppressAutoHyphens w:val="0"/>
        <w:spacing w:after="67" w:line="259" w:lineRule="auto"/>
        <w:ind w:left="-15" w:right="2562" w:firstLine="3742"/>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b/>
          <w:color w:val="000000"/>
          <w:kern w:val="0"/>
          <w:sz w:val="28"/>
          <w:szCs w:val="22"/>
          <w:lang w:val="ru-RU" w:eastAsia="ru-RU" w:bidi="ar-SA"/>
        </w:rPr>
        <w:t xml:space="preserve"> </w:t>
      </w:r>
      <w:r w:rsidRPr="003D1B1A">
        <w:rPr>
          <w:rFonts w:ascii="Times New Roman" w:eastAsia="Times New Roman" w:hAnsi="Times New Roman" w:cs="Times New Roman"/>
          <w:i/>
          <w:color w:val="000000"/>
          <w:kern w:val="0"/>
          <w:sz w:val="28"/>
          <w:szCs w:val="22"/>
          <w:lang w:val="ru-RU" w:eastAsia="ru-RU" w:bidi="ar-SA"/>
        </w:rPr>
        <w:t xml:space="preserve">Основные задачи: </w:t>
      </w:r>
    </w:p>
    <w:p w:rsidR="003D1B1A" w:rsidRPr="003D1B1A" w:rsidRDefault="003D1B1A" w:rsidP="003D1B1A">
      <w:pPr>
        <w:numPr>
          <w:ilvl w:val="0"/>
          <w:numId w:val="14"/>
        </w:numPr>
        <w:suppressAutoHyphens w:val="0"/>
        <w:spacing w:after="15" w:line="303"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повторение и закрепление ранее пройденного материала - развитие двигательных функций ног в выворотном положении: вытянутости стопы и колена, уровня высоты поднимаемой ноги </w:t>
      </w:r>
    </w:p>
    <w:p w:rsidR="003D1B1A" w:rsidRPr="003D1B1A" w:rsidRDefault="003D1B1A" w:rsidP="003D1B1A">
      <w:pPr>
        <w:suppressAutoHyphens w:val="0"/>
        <w:spacing w:after="15" w:line="304" w:lineRule="auto"/>
        <w:ind w:left="-5" w:right="63"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(танцевального шага) </w:t>
      </w:r>
    </w:p>
    <w:p w:rsidR="003D1B1A" w:rsidRPr="003D1B1A" w:rsidRDefault="003D1B1A" w:rsidP="003D1B1A">
      <w:pPr>
        <w:numPr>
          <w:ilvl w:val="0"/>
          <w:numId w:val="14"/>
        </w:numPr>
        <w:suppressAutoHyphens w:val="0"/>
        <w:spacing w:after="15" w:line="304"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развитие выворотности </w:t>
      </w:r>
    </w:p>
    <w:p w:rsidR="003D1B1A" w:rsidRPr="003D1B1A" w:rsidRDefault="003D1B1A" w:rsidP="003D1B1A">
      <w:pPr>
        <w:numPr>
          <w:ilvl w:val="0"/>
          <w:numId w:val="14"/>
        </w:numPr>
        <w:suppressAutoHyphens w:val="0"/>
        <w:spacing w:after="15" w:line="304"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развитие выносливости и силы ног </w:t>
      </w:r>
    </w:p>
    <w:p w:rsidR="003D1B1A" w:rsidRPr="003D1B1A" w:rsidRDefault="003D1B1A" w:rsidP="003D1B1A">
      <w:pPr>
        <w:numPr>
          <w:ilvl w:val="0"/>
          <w:numId w:val="14"/>
        </w:numPr>
        <w:suppressAutoHyphens w:val="0"/>
        <w:spacing w:after="15" w:line="304"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расширение комплекса упражнений на развитие гибкости корпуса </w:t>
      </w:r>
    </w:p>
    <w:p w:rsidR="003D1B1A" w:rsidRPr="003D1B1A" w:rsidRDefault="003D1B1A" w:rsidP="003D1B1A">
      <w:pPr>
        <w:suppressAutoHyphens w:val="0"/>
        <w:spacing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16"/>
          <w:szCs w:val="22"/>
          <w:lang w:val="ru-RU" w:eastAsia="ru-RU" w:bidi="ar-SA"/>
        </w:rPr>
        <w:t xml:space="preserve"> </w:t>
      </w:r>
    </w:p>
    <w:tbl>
      <w:tblPr>
        <w:tblStyle w:val="TableGrid"/>
        <w:tblW w:w="9609" w:type="dxa"/>
        <w:tblInd w:w="-108" w:type="dxa"/>
        <w:tblCellMar>
          <w:top w:w="9" w:type="dxa"/>
          <w:left w:w="108" w:type="dxa"/>
          <w:right w:w="76" w:type="dxa"/>
        </w:tblCellMar>
        <w:tblLook w:val="04A0" w:firstRow="1" w:lastRow="0" w:firstColumn="1" w:lastColumn="0" w:noHBand="0" w:noVBand="1"/>
      </w:tblPr>
      <w:tblGrid>
        <w:gridCol w:w="1526"/>
        <w:gridCol w:w="8083"/>
      </w:tblGrid>
      <w:tr w:rsidR="003D1B1A" w:rsidRPr="003D1B1A" w:rsidTr="00BB38D6">
        <w:trPr>
          <w:trHeight w:val="538"/>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ind w:left="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b/>
                <w:color w:val="000000"/>
                <w:kern w:val="0"/>
                <w:sz w:val="28"/>
                <w:szCs w:val="22"/>
                <w:lang w:val="ru-RU" w:eastAsia="ru-RU" w:bidi="ar-SA"/>
              </w:rPr>
              <w:t xml:space="preserve"> </w:t>
            </w: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ind w:right="35"/>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b/>
                <w:color w:val="000000"/>
                <w:kern w:val="0"/>
                <w:sz w:val="28"/>
                <w:szCs w:val="22"/>
                <w:lang w:val="ru-RU" w:eastAsia="ru-RU" w:bidi="ar-SA"/>
              </w:rPr>
              <w:t xml:space="preserve">Содержание занятий </w:t>
            </w:r>
          </w:p>
        </w:tc>
      </w:tr>
      <w:tr w:rsidR="003D1B1A" w:rsidRPr="00201D5C" w:rsidTr="00BB38D6">
        <w:trPr>
          <w:trHeight w:val="5807"/>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21" w:line="259" w:lineRule="auto"/>
              <w:ind w:left="38"/>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 </w:t>
            </w:r>
          </w:p>
          <w:p w:rsidR="003D1B1A" w:rsidRPr="003D1B1A" w:rsidRDefault="003D1B1A" w:rsidP="003D1B1A">
            <w:pPr>
              <w:suppressAutoHyphens w:val="0"/>
              <w:spacing w:line="259" w:lineRule="auto"/>
              <w:ind w:right="31"/>
              <w:jc w:val="center"/>
              <w:rPr>
                <w:rFonts w:ascii="Times New Roman" w:eastAsia="Times New Roman" w:hAnsi="Times New Roman" w:cs="Times New Roman"/>
                <w:color w:val="000000"/>
                <w:kern w:val="0"/>
                <w:sz w:val="28"/>
                <w:szCs w:val="22"/>
                <w:lang w:val="ru-RU" w:eastAsia="ru-RU" w:bidi="ar-SA"/>
              </w:rPr>
            </w:pP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Подготовительная часть: </w:t>
            </w:r>
          </w:p>
          <w:p w:rsidR="003D1B1A" w:rsidRPr="003D1B1A" w:rsidRDefault="003D1B1A" w:rsidP="003D1B1A">
            <w:pPr>
              <w:suppressAutoHyphens w:val="0"/>
              <w:spacing w:line="277" w:lineRule="auto"/>
              <w:ind w:right="3"/>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1.Комбинирование различных видов шагов, изученных на первом году обучения. </w:t>
            </w:r>
          </w:p>
          <w:p w:rsidR="003D1B1A" w:rsidRPr="003D1B1A" w:rsidRDefault="003D1B1A" w:rsidP="003D1B1A">
            <w:pPr>
              <w:suppressAutoHyphens w:val="0"/>
              <w:spacing w:line="277" w:lineRule="auto"/>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2.Комбинирование различных видов бега, изученных на первом году обучения. </w:t>
            </w:r>
          </w:p>
          <w:p w:rsidR="003D1B1A" w:rsidRPr="003D1B1A" w:rsidRDefault="003D1B1A" w:rsidP="003D1B1A">
            <w:pPr>
              <w:suppressAutoHyphens w:val="0"/>
              <w:spacing w:after="23"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Основная часть: </w:t>
            </w:r>
          </w:p>
          <w:p w:rsidR="003D1B1A" w:rsidRPr="003D1B1A" w:rsidRDefault="003D1B1A" w:rsidP="003D1B1A">
            <w:pPr>
              <w:suppressAutoHyphens w:val="0"/>
              <w:spacing w:after="26"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1.Исходное положение - сидя на полу: </w:t>
            </w:r>
          </w:p>
          <w:p w:rsidR="003D1B1A" w:rsidRPr="003D1B1A" w:rsidRDefault="003D1B1A" w:rsidP="003D1B1A">
            <w:pPr>
              <w:numPr>
                <w:ilvl w:val="0"/>
                <w:numId w:val="20"/>
              </w:numPr>
              <w:suppressAutoHyphens w:val="0"/>
              <w:spacing w:after="15" w:line="277"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поочередное, затем одновременное сокращение стоп в выворотном положении. </w:t>
            </w:r>
          </w:p>
          <w:p w:rsidR="003D1B1A" w:rsidRPr="003D1B1A" w:rsidRDefault="003D1B1A" w:rsidP="003D1B1A">
            <w:pPr>
              <w:numPr>
                <w:ilvl w:val="0"/>
                <w:numId w:val="20"/>
              </w:numPr>
              <w:suppressAutoHyphens w:val="0"/>
              <w:spacing w:after="15" w:line="277"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поочередные, затем одновременные круговые движения стоп в выворотном положении. </w:t>
            </w:r>
          </w:p>
          <w:p w:rsidR="003D1B1A" w:rsidRPr="003D1B1A" w:rsidRDefault="003D1B1A" w:rsidP="003D1B1A">
            <w:pPr>
              <w:numPr>
                <w:ilvl w:val="0"/>
                <w:numId w:val="20"/>
              </w:numPr>
              <w:suppressAutoHyphens w:val="0"/>
              <w:spacing w:after="23"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наклоны корпуса в сторону. </w:t>
            </w:r>
          </w:p>
          <w:p w:rsidR="003D1B1A" w:rsidRPr="003D1B1A" w:rsidRDefault="003D1B1A" w:rsidP="003D1B1A">
            <w:pPr>
              <w:suppressAutoHyphens w:val="0"/>
              <w:spacing w:after="2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2. Исходное положение - лежа на спине: </w:t>
            </w:r>
          </w:p>
          <w:p w:rsidR="003D1B1A" w:rsidRPr="003D1B1A" w:rsidRDefault="003D1B1A" w:rsidP="003D1B1A">
            <w:pPr>
              <w:suppressAutoHyphens w:val="0"/>
              <w:spacing w:line="278"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-медленный поочередный, затем одновременный подъем ног в выворотном положении на 45°, затем на 90° с опусканием в исходное положение. </w:t>
            </w:r>
          </w:p>
          <w:p w:rsidR="003D1B1A" w:rsidRPr="003D1B1A" w:rsidRDefault="003D1B1A" w:rsidP="003D1B1A">
            <w:pPr>
              <w:suppressAutoHyphens w:val="0"/>
              <w:spacing w:line="259" w:lineRule="auto"/>
              <w:ind w:right="10"/>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-резкие броски ног в выворотном положении вперед на 45°, затем на 90°. </w:t>
            </w:r>
          </w:p>
        </w:tc>
      </w:tr>
    </w:tbl>
    <w:p w:rsidR="003D1B1A" w:rsidRPr="003D1B1A" w:rsidRDefault="003D1B1A" w:rsidP="003D1B1A">
      <w:pPr>
        <w:suppressAutoHyphens w:val="0"/>
        <w:spacing w:line="259" w:lineRule="auto"/>
        <w:ind w:left="-1702" w:right="11127"/>
        <w:rPr>
          <w:rFonts w:ascii="Times New Roman" w:eastAsia="Times New Roman" w:hAnsi="Times New Roman" w:cs="Times New Roman"/>
          <w:color w:val="000000"/>
          <w:kern w:val="0"/>
          <w:sz w:val="28"/>
          <w:szCs w:val="22"/>
          <w:lang w:val="ru-RU" w:eastAsia="ru-RU" w:bidi="ar-SA"/>
        </w:rPr>
      </w:pPr>
    </w:p>
    <w:tbl>
      <w:tblPr>
        <w:tblStyle w:val="TableGrid"/>
        <w:tblW w:w="9609" w:type="dxa"/>
        <w:tblInd w:w="-108" w:type="dxa"/>
        <w:tblCellMar>
          <w:top w:w="9" w:type="dxa"/>
          <w:left w:w="108" w:type="dxa"/>
          <w:right w:w="68" w:type="dxa"/>
        </w:tblCellMar>
        <w:tblLook w:val="04A0" w:firstRow="1" w:lastRow="0" w:firstColumn="1" w:lastColumn="0" w:noHBand="0" w:noVBand="1"/>
      </w:tblPr>
      <w:tblGrid>
        <w:gridCol w:w="1526"/>
        <w:gridCol w:w="8083"/>
      </w:tblGrid>
      <w:tr w:rsidR="003D1B1A" w:rsidRPr="00201D5C" w:rsidTr="00BB38D6">
        <w:trPr>
          <w:trHeight w:val="2588"/>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160" w:line="259" w:lineRule="auto"/>
              <w:rPr>
                <w:rFonts w:ascii="Times New Roman" w:eastAsia="Times New Roman" w:hAnsi="Times New Roman" w:cs="Times New Roman"/>
                <w:color w:val="000000"/>
                <w:kern w:val="0"/>
                <w:sz w:val="28"/>
                <w:szCs w:val="22"/>
                <w:lang w:val="ru-RU" w:eastAsia="ru-RU" w:bidi="ar-SA"/>
              </w:rPr>
            </w:pP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3. Исходное положение сидя на полу: </w:t>
            </w:r>
          </w:p>
          <w:p w:rsidR="003D1B1A" w:rsidRPr="003D1B1A" w:rsidRDefault="003D1B1A" w:rsidP="003D1B1A">
            <w:pPr>
              <w:numPr>
                <w:ilvl w:val="0"/>
                <w:numId w:val="21"/>
              </w:numPr>
              <w:suppressAutoHyphens w:val="0"/>
              <w:spacing w:after="15" w:line="277"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подтягивание ног вытянутыми стопами к груди с сохранением подтянутости спины. </w:t>
            </w:r>
          </w:p>
          <w:p w:rsidR="003D1B1A" w:rsidRPr="003D1B1A" w:rsidRDefault="003D1B1A" w:rsidP="003D1B1A">
            <w:pPr>
              <w:numPr>
                <w:ilvl w:val="0"/>
                <w:numId w:val="21"/>
              </w:numPr>
              <w:suppressAutoHyphens w:val="0"/>
              <w:spacing w:after="24"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«Складка». </w:t>
            </w:r>
          </w:p>
          <w:p w:rsidR="003D1B1A" w:rsidRPr="003D1B1A" w:rsidRDefault="003D1B1A" w:rsidP="003D1B1A">
            <w:pPr>
              <w:suppressAutoHyphens w:val="0"/>
              <w:spacing w:after="22"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Заключительная часть: </w:t>
            </w:r>
          </w:p>
          <w:p w:rsidR="003D1B1A" w:rsidRPr="003D1B1A" w:rsidRDefault="003D1B1A" w:rsidP="003D1B1A">
            <w:pPr>
              <w:numPr>
                <w:ilvl w:val="0"/>
                <w:numId w:val="21"/>
              </w:numPr>
              <w:suppressAutoHyphens w:val="0"/>
              <w:spacing w:after="26"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«Мостик» с помощником. </w:t>
            </w:r>
          </w:p>
          <w:p w:rsidR="003D1B1A" w:rsidRPr="003D1B1A" w:rsidRDefault="003D1B1A" w:rsidP="003D1B1A">
            <w:pPr>
              <w:numPr>
                <w:ilvl w:val="0"/>
                <w:numId w:val="21"/>
              </w:numPr>
              <w:suppressAutoHyphens w:val="0"/>
              <w:spacing w:after="15"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прыжки по первой прямой позиции на месте и с продвижением вперед — назад и вправо — влево. </w:t>
            </w:r>
          </w:p>
        </w:tc>
      </w:tr>
      <w:tr w:rsidR="003D1B1A" w:rsidRPr="00201D5C" w:rsidTr="00BB38D6">
        <w:trPr>
          <w:trHeight w:val="10379"/>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ind w:left="8"/>
              <w:jc w:val="center"/>
              <w:rPr>
                <w:rFonts w:ascii="Times New Roman" w:eastAsia="Times New Roman" w:hAnsi="Times New Roman" w:cs="Times New Roman"/>
                <w:color w:val="000000"/>
                <w:kern w:val="0"/>
                <w:sz w:val="28"/>
                <w:szCs w:val="22"/>
                <w:lang w:val="ru-RU" w:eastAsia="ru-RU" w:bidi="ar-SA"/>
              </w:rPr>
            </w:pP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73"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Подготовительная часть: </w:t>
            </w:r>
          </w:p>
          <w:p w:rsidR="003D1B1A" w:rsidRPr="003D1B1A" w:rsidRDefault="003D1B1A" w:rsidP="003D1B1A">
            <w:pPr>
              <w:suppressAutoHyphens w:val="0"/>
              <w:spacing w:after="7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1.Мелкий бег на полупальцах. </w:t>
            </w:r>
          </w:p>
          <w:p w:rsidR="003D1B1A" w:rsidRPr="003D1B1A" w:rsidRDefault="003D1B1A" w:rsidP="003D1B1A">
            <w:pPr>
              <w:suppressAutoHyphens w:val="0"/>
              <w:spacing w:line="312" w:lineRule="auto"/>
              <w:ind w:right="974"/>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2. Комбинирование различных видов прыжков. </w:t>
            </w:r>
            <w:r w:rsidRPr="003D1B1A">
              <w:rPr>
                <w:rFonts w:ascii="Times New Roman" w:eastAsia="Times New Roman" w:hAnsi="Times New Roman" w:cs="Times New Roman"/>
                <w:i/>
                <w:color w:val="000000"/>
                <w:kern w:val="0"/>
                <w:sz w:val="28"/>
                <w:szCs w:val="22"/>
                <w:lang w:val="ru-RU" w:eastAsia="ru-RU" w:bidi="ar-SA"/>
              </w:rPr>
              <w:t xml:space="preserve">Основная часть: </w:t>
            </w:r>
          </w:p>
          <w:p w:rsidR="003D1B1A" w:rsidRPr="003D1B1A" w:rsidRDefault="003D1B1A" w:rsidP="003D1B1A">
            <w:pPr>
              <w:suppressAutoHyphens w:val="0"/>
              <w:spacing w:after="72"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1.Исходное положение - лежа на спине: </w:t>
            </w:r>
          </w:p>
          <w:p w:rsidR="003D1B1A" w:rsidRPr="003D1B1A" w:rsidRDefault="003D1B1A" w:rsidP="003D1B1A">
            <w:pPr>
              <w:numPr>
                <w:ilvl w:val="0"/>
                <w:numId w:val="22"/>
              </w:numPr>
              <w:suppressAutoHyphens w:val="0"/>
              <w:spacing w:after="75"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медленный подъем ноги на 90° и отведение ноги в сторону. </w:t>
            </w:r>
          </w:p>
          <w:p w:rsidR="003D1B1A" w:rsidRPr="003D1B1A" w:rsidRDefault="003D1B1A" w:rsidP="003D1B1A">
            <w:pPr>
              <w:suppressAutoHyphens w:val="0"/>
              <w:spacing w:after="72"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Возвращение ноги по полу до исходного положения. </w:t>
            </w:r>
          </w:p>
          <w:p w:rsidR="003D1B1A" w:rsidRPr="003D1B1A" w:rsidRDefault="003D1B1A" w:rsidP="003D1B1A">
            <w:pPr>
              <w:numPr>
                <w:ilvl w:val="0"/>
                <w:numId w:val="22"/>
              </w:numPr>
              <w:suppressAutoHyphens w:val="0"/>
              <w:spacing w:after="15" w:line="313"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подтягивание к груди согнутой в колене ноги, затем разворот ноги в тазобедренном суставе до пола. 2.Исходное положение - лежа на животе: </w:t>
            </w:r>
          </w:p>
          <w:p w:rsidR="003D1B1A" w:rsidRPr="003D1B1A" w:rsidRDefault="003D1B1A" w:rsidP="003D1B1A">
            <w:pPr>
              <w:numPr>
                <w:ilvl w:val="0"/>
                <w:numId w:val="22"/>
              </w:numPr>
              <w:suppressAutoHyphens w:val="0"/>
              <w:spacing w:after="15" w:line="313"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подъем корпуса с помощником, удерживающим ноги в выворотном положении и с отведением рук в стороны, переводом их на затылок. </w:t>
            </w:r>
          </w:p>
          <w:p w:rsidR="003D1B1A" w:rsidRPr="003D1B1A" w:rsidRDefault="003D1B1A" w:rsidP="003D1B1A">
            <w:pPr>
              <w:numPr>
                <w:ilvl w:val="0"/>
                <w:numId w:val="22"/>
              </w:numPr>
              <w:suppressAutoHyphens w:val="0"/>
              <w:spacing w:after="71"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«Кольцо». </w:t>
            </w:r>
          </w:p>
          <w:p w:rsidR="003D1B1A" w:rsidRPr="003D1B1A" w:rsidRDefault="003D1B1A" w:rsidP="003D1B1A">
            <w:pPr>
              <w:numPr>
                <w:ilvl w:val="0"/>
                <w:numId w:val="22"/>
              </w:numPr>
              <w:suppressAutoHyphens w:val="0"/>
              <w:spacing w:after="70"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«Качалка» с положением рук на затылке. </w:t>
            </w:r>
          </w:p>
          <w:p w:rsidR="003D1B1A" w:rsidRPr="003D1B1A" w:rsidRDefault="003D1B1A" w:rsidP="003D1B1A">
            <w:pPr>
              <w:numPr>
                <w:ilvl w:val="0"/>
                <w:numId w:val="22"/>
              </w:numPr>
              <w:suppressAutoHyphens w:val="0"/>
              <w:spacing w:after="73"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упражнение «кораблик». </w:t>
            </w:r>
          </w:p>
          <w:p w:rsidR="003D1B1A" w:rsidRPr="003D1B1A" w:rsidRDefault="003D1B1A" w:rsidP="003D1B1A">
            <w:pPr>
              <w:suppressAutoHyphens w:val="0"/>
              <w:spacing w:after="72"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2. Исходное положение - лежа на спине: </w:t>
            </w:r>
          </w:p>
          <w:p w:rsidR="003D1B1A" w:rsidRPr="003D1B1A" w:rsidRDefault="003D1B1A" w:rsidP="003D1B1A">
            <w:pPr>
              <w:numPr>
                <w:ilvl w:val="0"/>
                <w:numId w:val="23"/>
              </w:numPr>
              <w:suppressAutoHyphens w:val="0"/>
              <w:spacing w:after="15" w:line="313"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поочередное сокращение стоп в выворотном положении ноги, поднятой на 45°, затем на 90°. </w:t>
            </w:r>
          </w:p>
          <w:p w:rsidR="003D1B1A" w:rsidRPr="003D1B1A" w:rsidRDefault="003D1B1A" w:rsidP="003D1B1A">
            <w:pPr>
              <w:numPr>
                <w:ilvl w:val="0"/>
                <w:numId w:val="23"/>
              </w:numPr>
              <w:suppressAutoHyphens w:val="0"/>
              <w:spacing w:after="15" w:line="314"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отведение ноги в выворотном положении в сторону на 45°, затем на 90°. </w:t>
            </w:r>
          </w:p>
          <w:p w:rsidR="003D1B1A" w:rsidRPr="003D1B1A" w:rsidRDefault="003D1B1A" w:rsidP="003D1B1A">
            <w:pPr>
              <w:suppressAutoHyphens w:val="0"/>
              <w:spacing w:after="63"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Заключительная часть: </w:t>
            </w:r>
          </w:p>
          <w:p w:rsidR="003D1B1A" w:rsidRPr="003D1B1A" w:rsidRDefault="003D1B1A" w:rsidP="003D1B1A">
            <w:pPr>
              <w:numPr>
                <w:ilvl w:val="0"/>
                <w:numId w:val="23"/>
              </w:numPr>
              <w:suppressAutoHyphens w:val="0"/>
              <w:spacing w:after="71"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шпагат  </w:t>
            </w:r>
          </w:p>
          <w:p w:rsidR="003D1B1A" w:rsidRPr="003D1B1A" w:rsidRDefault="003D1B1A" w:rsidP="003D1B1A">
            <w:pPr>
              <w:numPr>
                <w:ilvl w:val="0"/>
                <w:numId w:val="23"/>
              </w:numPr>
              <w:suppressAutoHyphens w:val="0"/>
              <w:spacing w:after="15" w:line="314"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резкий подъем рук вперед — вверх, в сторону — вверх с одновременным подъемом на полупальцы. </w:t>
            </w:r>
          </w:p>
          <w:p w:rsidR="003D1B1A" w:rsidRPr="003D1B1A" w:rsidRDefault="003D1B1A" w:rsidP="003D1B1A">
            <w:pPr>
              <w:numPr>
                <w:ilvl w:val="0"/>
                <w:numId w:val="23"/>
              </w:numPr>
              <w:suppressAutoHyphens w:val="0"/>
              <w:spacing w:after="15"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медленное кругообразное движение рук: вперед, вверх, в сторону, вниз, затем в обратном направлении с подъемом на полупальцы и опусканием в исходное положение. </w:t>
            </w:r>
          </w:p>
        </w:tc>
      </w:tr>
      <w:tr w:rsidR="003D1B1A" w:rsidRPr="003D1B1A" w:rsidTr="00BB38D6">
        <w:trPr>
          <w:trHeight w:val="1299"/>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ind w:left="8"/>
              <w:jc w:val="center"/>
              <w:rPr>
                <w:rFonts w:ascii="Times New Roman" w:eastAsia="Times New Roman" w:hAnsi="Times New Roman" w:cs="Times New Roman"/>
                <w:color w:val="000000"/>
                <w:kern w:val="0"/>
                <w:sz w:val="28"/>
                <w:szCs w:val="22"/>
                <w:lang w:val="ru-RU" w:eastAsia="ru-RU" w:bidi="ar-SA"/>
              </w:rPr>
            </w:pP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2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Подготовительная часть: </w:t>
            </w:r>
          </w:p>
          <w:p w:rsidR="003D1B1A" w:rsidRPr="003D1B1A" w:rsidRDefault="003D1B1A" w:rsidP="003D1B1A">
            <w:pPr>
              <w:suppressAutoHyphens w:val="0"/>
              <w:spacing w:after="2" w:line="277"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1.Бег с выбрасыванием вытянутых ног вперед и назад на 45° — на месте и с продвижением вперед и назад. </w:t>
            </w:r>
          </w:p>
          <w:p w:rsidR="003D1B1A" w:rsidRPr="003D1B1A" w:rsidRDefault="003D1B1A" w:rsidP="003D1B1A">
            <w:pPr>
              <w:suppressAutoHyphens w:val="0"/>
              <w:spacing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Основная часть: </w:t>
            </w:r>
          </w:p>
        </w:tc>
      </w:tr>
      <w:tr w:rsidR="003D1B1A" w:rsidRPr="003D1B1A" w:rsidTr="00BB38D6">
        <w:trPr>
          <w:trHeight w:val="5485"/>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160" w:line="259" w:lineRule="auto"/>
              <w:rPr>
                <w:rFonts w:ascii="Times New Roman" w:eastAsia="Times New Roman" w:hAnsi="Times New Roman" w:cs="Times New Roman"/>
                <w:color w:val="000000"/>
                <w:kern w:val="0"/>
                <w:sz w:val="28"/>
                <w:szCs w:val="22"/>
                <w:lang w:val="ru-RU" w:eastAsia="ru-RU" w:bidi="ar-SA"/>
              </w:rPr>
            </w:pP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numPr>
                <w:ilvl w:val="0"/>
                <w:numId w:val="24"/>
              </w:numPr>
              <w:suppressAutoHyphens w:val="0"/>
              <w:spacing w:after="15" w:line="278" w:lineRule="auto"/>
              <w:ind w:right="139"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упражнения на развитие мышц брюшного пресса: поднимание и опускание ног на 90* с работой стоп, раскрытие вытянутых ног на высоте 25* и удержание их в этом положении, «книга», «велосипед» и др. </w:t>
            </w:r>
          </w:p>
          <w:p w:rsidR="003D1B1A" w:rsidRPr="003D1B1A" w:rsidRDefault="003D1B1A" w:rsidP="003D1B1A">
            <w:pPr>
              <w:numPr>
                <w:ilvl w:val="0"/>
                <w:numId w:val="24"/>
              </w:numPr>
              <w:suppressAutoHyphens w:val="0"/>
              <w:spacing w:after="3" w:line="275" w:lineRule="auto"/>
              <w:ind w:right="139"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различные виды Grand battement (простые, с passée). </w:t>
            </w:r>
          </w:p>
          <w:p w:rsidR="003D1B1A" w:rsidRPr="003D1B1A" w:rsidRDefault="003D1B1A" w:rsidP="003D1B1A">
            <w:pPr>
              <w:numPr>
                <w:ilvl w:val="0"/>
                <w:numId w:val="24"/>
              </w:numPr>
              <w:suppressAutoHyphens w:val="0"/>
              <w:spacing w:after="24" w:line="259" w:lineRule="auto"/>
              <w:ind w:right="139"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различные виды растяжек. </w:t>
            </w:r>
          </w:p>
          <w:p w:rsidR="003D1B1A" w:rsidRPr="003D1B1A" w:rsidRDefault="003D1B1A" w:rsidP="003D1B1A">
            <w:pPr>
              <w:numPr>
                <w:ilvl w:val="0"/>
                <w:numId w:val="24"/>
              </w:numPr>
              <w:suppressAutoHyphens w:val="0"/>
              <w:spacing w:after="24" w:line="259" w:lineRule="auto"/>
              <w:ind w:right="139"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упражнения на развитие и укрепление мышц спины (удержание </w:t>
            </w:r>
          </w:p>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«кораблика» на бедре.) </w:t>
            </w:r>
          </w:p>
          <w:p w:rsidR="003D1B1A" w:rsidRPr="003D1B1A" w:rsidRDefault="003D1B1A" w:rsidP="003D1B1A">
            <w:pPr>
              <w:numPr>
                <w:ilvl w:val="0"/>
                <w:numId w:val="24"/>
              </w:numPr>
              <w:suppressAutoHyphens w:val="0"/>
              <w:spacing w:after="4" w:line="274" w:lineRule="auto"/>
              <w:ind w:right="139"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резкая складка, из положения лѐжа на спине, назад и др.) </w:t>
            </w:r>
          </w:p>
          <w:p w:rsidR="003D1B1A" w:rsidRPr="003D1B1A" w:rsidRDefault="003D1B1A" w:rsidP="003D1B1A">
            <w:pPr>
              <w:suppressAutoHyphens w:val="0"/>
              <w:spacing w:after="26"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Заключительная часть: </w:t>
            </w:r>
          </w:p>
          <w:p w:rsidR="003D1B1A" w:rsidRPr="003D1B1A" w:rsidRDefault="003D1B1A" w:rsidP="003D1B1A">
            <w:pPr>
              <w:numPr>
                <w:ilvl w:val="0"/>
                <w:numId w:val="24"/>
              </w:numPr>
              <w:suppressAutoHyphens w:val="0"/>
              <w:spacing w:after="17" w:line="259" w:lineRule="auto"/>
              <w:ind w:right="139"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стойка на локтях у стены с помощью педагога. </w:t>
            </w:r>
          </w:p>
          <w:p w:rsidR="003D1B1A" w:rsidRPr="003D1B1A" w:rsidRDefault="003D1B1A" w:rsidP="003D1B1A">
            <w:pPr>
              <w:numPr>
                <w:ilvl w:val="0"/>
                <w:numId w:val="24"/>
              </w:numPr>
              <w:suppressAutoHyphens w:val="0"/>
              <w:spacing w:after="2" w:line="276" w:lineRule="auto"/>
              <w:ind w:right="139"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«Колесо»  Прыжки: </w:t>
            </w:r>
          </w:p>
          <w:p w:rsidR="003D1B1A" w:rsidRPr="003D1B1A" w:rsidRDefault="003D1B1A" w:rsidP="003D1B1A">
            <w:pPr>
              <w:suppressAutoHyphens w:val="0"/>
              <w:spacing w:after="23"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1.разножки с места </w:t>
            </w:r>
          </w:p>
          <w:p w:rsidR="003D1B1A" w:rsidRPr="003D1B1A" w:rsidRDefault="003D1B1A" w:rsidP="003D1B1A">
            <w:pPr>
              <w:suppressAutoHyphens w:val="0"/>
              <w:spacing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2. толчковые прыжки-пружинки </w:t>
            </w:r>
          </w:p>
        </w:tc>
      </w:tr>
    </w:tbl>
    <w:p w:rsidR="003D1B1A" w:rsidRPr="003D1B1A" w:rsidRDefault="003D1B1A" w:rsidP="003D1B1A">
      <w:pPr>
        <w:suppressAutoHyphens w:val="0"/>
        <w:spacing w:after="183"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16"/>
          <w:szCs w:val="22"/>
          <w:lang w:val="ru-RU" w:eastAsia="ru-RU" w:bidi="ar-SA"/>
        </w:rPr>
        <w:t xml:space="preserve"> </w:t>
      </w:r>
    </w:p>
    <w:p w:rsidR="003D1B1A" w:rsidRPr="003D1B1A" w:rsidRDefault="003D1B1A" w:rsidP="003D1B1A">
      <w:pPr>
        <w:suppressAutoHyphens w:val="0"/>
        <w:spacing w:after="15" w:line="304" w:lineRule="auto"/>
        <w:ind w:left="-15" w:right="2464" w:firstLine="3742"/>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b/>
          <w:color w:val="000000"/>
          <w:kern w:val="0"/>
          <w:sz w:val="28"/>
          <w:szCs w:val="22"/>
          <w:u w:val="single" w:color="000000"/>
          <w:lang w:val="ru-RU" w:eastAsia="ru-RU" w:bidi="ar-SA"/>
        </w:rPr>
        <w:t>3 год обучения</w:t>
      </w:r>
      <w:r w:rsidRPr="003D1B1A">
        <w:rPr>
          <w:rFonts w:ascii="Times New Roman" w:eastAsia="Times New Roman" w:hAnsi="Times New Roman" w:cs="Times New Roman"/>
          <w:b/>
          <w:color w:val="000000"/>
          <w:kern w:val="0"/>
          <w:sz w:val="28"/>
          <w:szCs w:val="22"/>
          <w:lang w:val="ru-RU" w:eastAsia="ru-RU" w:bidi="ar-SA"/>
        </w:rPr>
        <w:t xml:space="preserve">  </w:t>
      </w:r>
      <w:r w:rsidRPr="003D1B1A">
        <w:rPr>
          <w:rFonts w:ascii="Times New Roman" w:eastAsia="Times New Roman" w:hAnsi="Times New Roman" w:cs="Times New Roman"/>
          <w:color w:val="000000"/>
          <w:kern w:val="0"/>
          <w:sz w:val="28"/>
          <w:szCs w:val="22"/>
          <w:lang w:val="ru-RU" w:eastAsia="ru-RU" w:bidi="ar-SA"/>
        </w:rPr>
        <w:t xml:space="preserve"> </w:t>
      </w:r>
    </w:p>
    <w:p w:rsidR="003D1B1A" w:rsidRPr="003D1B1A" w:rsidRDefault="003D1B1A" w:rsidP="003D1B1A">
      <w:pPr>
        <w:suppressAutoHyphens w:val="0"/>
        <w:spacing w:after="15" w:line="304" w:lineRule="auto"/>
        <w:ind w:left="-15" w:right="2464" w:firstLine="3742"/>
        <w:jc w:val="both"/>
        <w:rPr>
          <w:rFonts w:ascii="Times New Roman" w:eastAsia="Times New Roman" w:hAnsi="Times New Roman" w:cs="Times New Roman"/>
          <w:i/>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Основные задачи: </w:t>
      </w:r>
    </w:p>
    <w:p w:rsidR="003D1B1A" w:rsidRPr="003D1B1A" w:rsidRDefault="003D1B1A" w:rsidP="003D1B1A">
      <w:pPr>
        <w:numPr>
          <w:ilvl w:val="0"/>
          <w:numId w:val="14"/>
        </w:numPr>
        <w:suppressAutoHyphens w:val="0"/>
        <w:spacing w:after="15" w:line="304"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совершенствование пройденного материала </w:t>
      </w:r>
    </w:p>
    <w:p w:rsidR="003D1B1A" w:rsidRPr="003D1B1A" w:rsidRDefault="003D1B1A" w:rsidP="003D1B1A">
      <w:pPr>
        <w:numPr>
          <w:ilvl w:val="0"/>
          <w:numId w:val="14"/>
        </w:numPr>
        <w:suppressAutoHyphens w:val="0"/>
        <w:spacing w:after="15" w:line="303"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продолжение работы по развитию физических данных учащихся  - расширение комплекса упражнений на развитие шага (высоты поднимаемой ноги) и прыжка </w:t>
      </w:r>
    </w:p>
    <w:p w:rsidR="003D1B1A" w:rsidRPr="003D1B1A" w:rsidRDefault="003D1B1A" w:rsidP="003D1B1A">
      <w:pPr>
        <w:numPr>
          <w:ilvl w:val="0"/>
          <w:numId w:val="14"/>
        </w:numPr>
        <w:suppressAutoHyphens w:val="0"/>
        <w:spacing w:after="15" w:line="304"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развитие дыхания, силы и выносливости за счет увеличения количества исполняемого движения (до 32-х подряд) </w:t>
      </w:r>
    </w:p>
    <w:p w:rsidR="003D1B1A" w:rsidRPr="003D1B1A" w:rsidRDefault="003D1B1A" w:rsidP="003D1B1A">
      <w:pPr>
        <w:numPr>
          <w:ilvl w:val="0"/>
          <w:numId w:val="14"/>
        </w:numPr>
        <w:suppressAutoHyphens w:val="0"/>
        <w:spacing w:after="15" w:line="304"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дальнейшее развитие двигательных функций ног, рук, корпуса </w:t>
      </w:r>
    </w:p>
    <w:p w:rsidR="003D1B1A" w:rsidRPr="003D1B1A" w:rsidRDefault="003D1B1A" w:rsidP="003D1B1A">
      <w:pPr>
        <w:numPr>
          <w:ilvl w:val="0"/>
          <w:numId w:val="14"/>
        </w:numPr>
        <w:suppressAutoHyphens w:val="0"/>
        <w:spacing w:after="15" w:line="304"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развитие ловкости и танцевально-ритмической координации </w:t>
      </w:r>
    </w:p>
    <w:p w:rsidR="003D1B1A" w:rsidRPr="003D1B1A" w:rsidRDefault="003D1B1A" w:rsidP="003D1B1A">
      <w:pPr>
        <w:numPr>
          <w:ilvl w:val="0"/>
          <w:numId w:val="14"/>
        </w:numPr>
        <w:suppressAutoHyphens w:val="0"/>
        <w:spacing w:after="15" w:line="304" w:lineRule="auto"/>
        <w:ind w:right="63" w:hanging="3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освоение приемов вращения </w:t>
      </w:r>
    </w:p>
    <w:tbl>
      <w:tblPr>
        <w:tblStyle w:val="TableGrid"/>
        <w:tblW w:w="9609" w:type="dxa"/>
        <w:tblInd w:w="-108" w:type="dxa"/>
        <w:tblCellMar>
          <w:top w:w="9" w:type="dxa"/>
          <w:left w:w="108" w:type="dxa"/>
          <w:right w:w="76" w:type="dxa"/>
        </w:tblCellMar>
        <w:tblLook w:val="04A0" w:firstRow="1" w:lastRow="0" w:firstColumn="1" w:lastColumn="0" w:noHBand="0" w:noVBand="1"/>
      </w:tblPr>
      <w:tblGrid>
        <w:gridCol w:w="1526"/>
        <w:gridCol w:w="8083"/>
      </w:tblGrid>
      <w:tr w:rsidR="003D1B1A" w:rsidRPr="003D1B1A" w:rsidTr="00BB38D6">
        <w:trPr>
          <w:trHeight w:val="538"/>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ind w:left="3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b/>
                <w:color w:val="000000"/>
                <w:kern w:val="0"/>
                <w:sz w:val="28"/>
                <w:szCs w:val="22"/>
                <w:lang w:val="ru-RU" w:eastAsia="ru-RU" w:bidi="ar-SA"/>
              </w:rPr>
              <w:t xml:space="preserve"> </w:t>
            </w: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ind w:right="35"/>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b/>
                <w:color w:val="000000"/>
                <w:kern w:val="0"/>
                <w:sz w:val="28"/>
                <w:szCs w:val="22"/>
                <w:lang w:val="ru-RU" w:eastAsia="ru-RU" w:bidi="ar-SA"/>
              </w:rPr>
              <w:t xml:space="preserve">Содержание занятий </w:t>
            </w:r>
          </w:p>
        </w:tc>
      </w:tr>
      <w:tr w:rsidR="003D1B1A" w:rsidRPr="00201D5C" w:rsidTr="00BB38D6">
        <w:trPr>
          <w:trHeight w:val="3874"/>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21" w:line="259" w:lineRule="auto"/>
              <w:ind w:left="38"/>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 </w:t>
            </w:r>
          </w:p>
          <w:p w:rsidR="003D1B1A" w:rsidRPr="003D1B1A" w:rsidRDefault="003D1B1A" w:rsidP="003D1B1A">
            <w:pPr>
              <w:suppressAutoHyphens w:val="0"/>
              <w:spacing w:line="259" w:lineRule="auto"/>
              <w:ind w:right="31"/>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 </w:t>
            </w: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27"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Подготовительная часть: </w:t>
            </w:r>
          </w:p>
          <w:p w:rsidR="003D1B1A" w:rsidRPr="003D1B1A" w:rsidRDefault="003D1B1A" w:rsidP="003D1B1A">
            <w:pPr>
              <w:suppressAutoHyphens w:val="0"/>
              <w:spacing w:after="2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1.Комбинирование различных видов шагов с бегом. </w:t>
            </w:r>
          </w:p>
          <w:p w:rsidR="003D1B1A" w:rsidRPr="003D1B1A" w:rsidRDefault="003D1B1A" w:rsidP="003D1B1A">
            <w:pPr>
              <w:suppressAutoHyphens w:val="0"/>
              <w:spacing w:line="277"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2.Комбинирование различных видов бега с подскоками. </w:t>
            </w:r>
            <w:r w:rsidRPr="003D1B1A">
              <w:rPr>
                <w:rFonts w:ascii="Times New Roman" w:eastAsia="Times New Roman" w:hAnsi="Times New Roman" w:cs="Times New Roman"/>
                <w:i/>
                <w:color w:val="000000"/>
                <w:kern w:val="0"/>
                <w:sz w:val="28"/>
                <w:szCs w:val="22"/>
                <w:lang w:val="ru-RU" w:eastAsia="ru-RU" w:bidi="ar-SA"/>
              </w:rPr>
              <w:t xml:space="preserve">Основная часть: </w:t>
            </w:r>
          </w:p>
          <w:p w:rsidR="003D1B1A" w:rsidRPr="003D1B1A" w:rsidRDefault="003D1B1A" w:rsidP="003D1B1A">
            <w:pPr>
              <w:numPr>
                <w:ilvl w:val="0"/>
                <w:numId w:val="25"/>
              </w:numPr>
              <w:suppressAutoHyphens w:val="0"/>
              <w:spacing w:after="15" w:line="278"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повторение ранее пройденных движений лежа на полу и стоя с убыстрением темпа исполнения, удлинением комбинаций движений, увеличением количества отрабатываемого в упражнении движения. </w:t>
            </w:r>
          </w:p>
          <w:p w:rsidR="003D1B1A" w:rsidRPr="003D1B1A" w:rsidRDefault="003D1B1A" w:rsidP="003D1B1A">
            <w:pPr>
              <w:numPr>
                <w:ilvl w:val="0"/>
                <w:numId w:val="25"/>
              </w:numPr>
              <w:suppressAutoHyphens w:val="0"/>
              <w:spacing w:after="15" w:line="276"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наклоны корпуса: вперед, назад, вправо, влево, круговые движения. </w:t>
            </w:r>
          </w:p>
          <w:p w:rsidR="003D1B1A" w:rsidRPr="003D1B1A" w:rsidRDefault="003D1B1A" w:rsidP="003D1B1A">
            <w:pPr>
              <w:numPr>
                <w:ilvl w:val="0"/>
                <w:numId w:val="25"/>
              </w:numPr>
              <w:suppressAutoHyphens w:val="0"/>
              <w:spacing w:after="24"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круговые движения рук: кистью, локтем, всей рукой. </w:t>
            </w:r>
          </w:p>
          <w:p w:rsidR="003D1B1A" w:rsidRPr="003D1B1A" w:rsidRDefault="003D1B1A" w:rsidP="003D1B1A">
            <w:pPr>
              <w:numPr>
                <w:ilvl w:val="0"/>
                <w:numId w:val="25"/>
              </w:numPr>
              <w:suppressAutoHyphens w:val="0"/>
              <w:spacing w:after="15"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круговые движения плеч (руки опущены вниз) — поочередные </w:t>
            </w:r>
          </w:p>
        </w:tc>
      </w:tr>
      <w:tr w:rsidR="003D1B1A" w:rsidRPr="00201D5C" w:rsidTr="00BB38D6">
        <w:trPr>
          <w:trHeight w:val="2266"/>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160" w:line="259" w:lineRule="auto"/>
              <w:rPr>
                <w:rFonts w:ascii="Times New Roman" w:eastAsia="Times New Roman" w:hAnsi="Times New Roman" w:cs="Times New Roman"/>
                <w:color w:val="000000"/>
                <w:kern w:val="0"/>
                <w:sz w:val="28"/>
                <w:szCs w:val="22"/>
                <w:lang w:val="ru-RU" w:eastAsia="ru-RU" w:bidi="ar-SA"/>
              </w:rPr>
            </w:pP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23"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и одновременные. </w:t>
            </w:r>
          </w:p>
          <w:p w:rsidR="003D1B1A" w:rsidRPr="003D1B1A" w:rsidRDefault="003D1B1A" w:rsidP="003D1B1A">
            <w:pPr>
              <w:numPr>
                <w:ilvl w:val="0"/>
                <w:numId w:val="26"/>
              </w:numPr>
              <w:suppressAutoHyphens w:val="0"/>
              <w:spacing w:after="22"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переворот через голову — «кувырок». </w:t>
            </w:r>
          </w:p>
          <w:p w:rsidR="003D1B1A" w:rsidRPr="003D1B1A" w:rsidRDefault="003D1B1A" w:rsidP="003D1B1A">
            <w:pPr>
              <w:numPr>
                <w:ilvl w:val="0"/>
                <w:numId w:val="26"/>
              </w:numPr>
              <w:suppressAutoHyphens w:val="0"/>
              <w:spacing w:after="24"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переворот на руках — «колесо». </w:t>
            </w:r>
          </w:p>
          <w:p w:rsidR="003D1B1A" w:rsidRPr="003D1B1A" w:rsidRDefault="003D1B1A" w:rsidP="003D1B1A">
            <w:pPr>
              <w:suppressAutoHyphens w:val="0"/>
              <w:spacing w:after="23"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Заключительная часть: </w:t>
            </w:r>
          </w:p>
          <w:p w:rsidR="003D1B1A" w:rsidRPr="003D1B1A" w:rsidRDefault="003D1B1A" w:rsidP="003D1B1A">
            <w:pPr>
              <w:numPr>
                <w:ilvl w:val="0"/>
                <w:numId w:val="26"/>
              </w:numPr>
              <w:suppressAutoHyphens w:val="0"/>
              <w:spacing w:after="23"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повторение и закрепление ранее пройденного материала. </w:t>
            </w:r>
          </w:p>
          <w:p w:rsidR="003D1B1A" w:rsidRPr="003D1B1A" w:rsidRDefault="003D1B1A" w:rsidP="003D1B1A">
            <w:pPr>
              <w:numPr>
                <w:ilvl w:val="0"/>
                <w:numId w:val="26"/>
              </w:numPr>
              <w:suppressAutoHyphens w:val="0"/>
              <w:spacing w:after="26"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самостоятельное исполнение стоек у стены. </w:t>
            </w:r>
          </w:p>
          <w:p w:rsidR="003D1B1A" w:rsidRPr="003D1B1A" w:rsidRDefault="003D1B1A" w:rsidP="003D1B1A">
            <w:pPr>
              <w:numPr>
                <w:ilvl w:val="0"/>
                <w:numId w:val="26"/>
              </w:numPr>
              <w:suppressAutoHyphens w:val="0"/>
              <w:spacing w:after="15" w:line="259" w:lineRule="auto"/>
              <w:ind w:right="90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«Мостик» из положения стоя с помощью педагога. </w:t>
            </w:r>
          </w:p>
        </w:tc>
      </w:tr>
      <w:tr w:rsidR="003D1B1A" w:rsidRPr="00201D5C" w:rsidTr="00BB38D6">
        <w:trPr>
          <w:trHeight w:val="5807"/>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ind w:left="40"/>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2 </w:t>
            </w: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2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Подготовительная часть: </w:t>
            </w:r>
          </w:p>
          <w:p w:rsidR="003D1B1A" w:rsidRPr="003D1B1A" w:rsidRDefault="003D1B1A" w:rsidP="003D1B1A">
            <w:pPr>
              <w:suppressAutoHyphens w:val="0"/>
              <w:spacing w:line="277" w:lineRule="auto"/>
              <w:ind w:right="1351"/>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1.Комбинирование различных видов шагов, прыжков, бега. </w:t>
            </w:r>
          </w:p>
          <w:p w:rsidR="003D1B1A" w:rsidRPr="003D1B1A" w:rsidRDefault="003D1B1A" w:rsidP="003D1B1A">
            <w:pPr>
              <w:suppressAutoHyphens w:val="0"/>
              <w:spacing w:after="27"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Основная часть: </w:t>
            </w:r>
          </w:p>
          <w:p w:rsidR="003D1B1A" w:rsidRPr="003D1B1A" w:rsidRDefault="003D1B1A" w:rsidP="003D1B1A">
            <w:pPr>
              <w:numPr>
                <w:ilvl w:val="0"/>
                <w:numId w:val="27"/>
              </w:numPr>
              <w:suppressAutoHyphens w:val="0"/>
              <w:spacing w:after="25"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упражнения на развитие мышц брюшного пресса: </w:t>
            </w:r>
          </w:p>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(«скручивание», сгибание с вытянутыми руками, </w:t>
            </w:r>
          </w:p>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«ножницы» и др.) </w:t>
            </w:r>
          </w:p>
          <w:p w:rsidR="003D1B1A" w:rsidRPr="003D1B1A" w:rsidRDefault="003D1B1A" w:rsidP="003D1B1A">
            <w:pPr>
              <w:numPr>
                <w:ilvl w:val="0"/>
                <w:numId w:val="27"/>
              </w:numPr>
              <w:suppressAutoHyphens w:val="0"/>
              <w:spacing w:after="1" w:line="275"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различные виды Grand battement (с задержкой в высшей точке, стоя на коленях - назад, в кольцо и др.) - различные виды растяжек. </w:t>
            </w:r>
          </w:p>
          <w:p w:rsidR="003D1B1A" w:rsidRPr="003D1B1A" w:rsidRDefault="003D1B1A" w:rsidP="003D1B1A">
            <w:pPr>
              <w:numPr>
                <w:ilvl w:val="0"/>
                <w:numId w:val="27"/>
              </w:numPr>
              <w:suppressAutoHyphens w:val="0"/>
              <w:spacing w:after="25"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кувырок вперѐд с группировкой. </w:t>
            </w:r>
          </w:p>
          <w:p w:rsidR="003D1B1A" w:rsidRPr="003D1B1A" w:rsidRDefault="003D1B1A" w:rsidP="003D1B1A">
            <w:pPr>
              <w:numPr>
                <w:ilvl w:val="0"/>
                <w:numId w:val="27"/>
              </w:numPr>
              <w:suppressAutoHyphens w:val="0"/>
              <w:spacing w:after="24"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кувырок назад с группировкой. </w:t>
            </w:r>
          </w:p>
          <w:p w:rsidR="003D1B1A" w:rsidRPr="003D1B1A" w:rsidRDefault="003D1B1A" w:rsidP="003D1B1A">
            <w:pPr>
              <w:suppressAutoHyphens w:val="0"/>
              <w:spacing w:after="2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Заключительная часть: </w:t>
            </w:r>
          </w:p>
          <w:p w:rsidR="003D1B1A" w:rsidRPr="003D1B1A" w:rsidRDefault="003D1B1A" w:rsidP="003D1B1A">
            <w:pPr>
              <w:suppressAutoHyphens w:val="0"/>
              <w:spacing w:line="278" w:lineRule="auto"/>
              <w:ind w:right="876"/>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Упражнения на расслабление. Исходное положение: стоя, ноги на ширине плеч: </w:t>
            </w:r>
          </w:p>
          <w:p w:rsidR="003D1B1A" w:rsidRPr="003D1B1A" w:rsidRDefault="003D1B1A" w:rsidP="003D1B1A">
            <w:pPr>
              <w:numPr>
                <w:ilvl w:val="0"/>
                <w:numId w:val="27"/>
              </w:numPr>
              <w:suppressAutoHyphens w:val="0"/>
              <w:spacing w:after="1" w:line="277"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туловище расслабить и раскачивать вокруг него  руки, начиная движение плечом вперед и назад. </w:t>
            </w:r>
          </w:p>
          <w:p w:rsidR="003D1B1A" w:rsidRPr="003D1B1A" w:rsidRDefault="003D1B1A" w:rsidP="003D1B1A">
            <w:pPr>
              <w:numPr>
                <w:ilvl w:val="0"/>
                <w:numId w:val="27"/>
              </w:numPr>
              <w:suppressAutoHyphens w:val="0"/>
              <w:spacing w:after="15"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различные port de bras и движения на восстановление дыхания. </w:t>
            </w:r>
          </w:p>
        </w:tc>
      </w:tr>
      <w:tr w:rsidR="003D1B1A" w:rsidRPr="00201D5C" w:rsidTr="00BB38D6">
        <w:trPr>
          <w:trHeight w:val="4517"/>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ind w:left="40"/>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3 </w:t>
            </w: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2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Подготовительная часть: </w:t>
            </w:r>
          </w:p>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1.Разминочные упражнения. </w:t>
            </w:r>
          </w:p>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Основная часть: </w:t>
            </w:r>
          </w:p>
          <w:p w:rsidR="003D1B1A" w:rsidRPr="003D1B1A" w:rsidRDefault="003D1B1A" w:rsidP="003D1B1A">
            <w:pPr>
              <w:numPr>
                <w:ilvl w:val="0"/>
                <w:numId w:val="28"/>
              </w:numPr>
              <w:suppressAutoHyphens w:val="0"/>
              <w:spacing w:after="15" w:line="277"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стойка на мате переходящая в положение «мостик» с помощью педагога </w:t>
            </w:r>
          </w:p>
          <w:p w:rsidR="003D1B1A" w:rsidRPr="003D1B1A" w:rsidRDefault="003D1B1A" w:rsidP="003D1B1A">
            <w:pPr>
              <w:suppressAutoHyphens w:val="0"/>
              <w:spacing w:line="277"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-самостоятельное исполнение «мостика» из положения стоя,  подъѐм с ног. </w:t>
            </w:r>
          </w:p>
          <w:p w:rsidR="003D1B1A" w:rsidRPr="003D1B1A" w:rsidRDefault="003D1B1A" w:rsidP="003D1B1A">
            <w:pPr>
              <w:numPr>
                <w:ilvl w:val="0"/>
                <w:numId w:val="28"/>
              </w:numPr>
              <w:suppressAutoHyphens w:val="0"/>
              <w:spacing w:after="15" w:line="277"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боковое «колесо» с концовкой «рондат» </w:t>
            </w:r>
            <w:r w:rsidRPr="003D1B1A">
              <w:rPr>
                <w:rFonts w:ascii="Times New Roman" w:eastAsia="Times New Roman" w:hAnsi="Times New Roman" w:cs="Times New Roman"/>
                <w:i/>
                <w:color w:val="000000"/>
                <w:kern w:val="0"/>
                <w:sz w:val="28"/>
                <w:szCs w:val="22"/>
                <w:lang w:val="ru-RU" w:eastAsia="ru-RU" w:bidi="ar-SA"/>
              </w:rPr>
              <w:t xml:space="preserve">Заключительная часть: </w:t>
            </w:r>
          </w:p>
          <w:p w:rsidR="003D1B1A" w:rsidRPr="003D1B1A" w:rsidRDefault="003D1B1A" w:rsidP="003D1B1A">
            <w:pPr>
              <w:numPr>
                <w:ilvl w:val="0"/>
                <w:numId w:val="28"/>
              </w:numPr>
              <w:suppressAutoHyphens w:val="0"/>
              <w:spacing w:after="21"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шпагат правый с борта </w:t>
            </w:r>
          </w:p>
          <w:p w:rsidR="003D1B1A" w:rsidRPr="003D1B1A" w:rsidRDefault="003D1B1A" w:rsidP="003D1B1A">
            <w:pPr>
              <w:numPr>
                <w:ilvl w:val="0"/>
                <w:numId w:val="28"/>
              </w:numPr>
              <w:suppressAutoHyphens w:val="0"/>
              <w:spacing w:after="26"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шпагат левый с борта </w:t>
            </w:r>
          </w:p>
          <w:p w:rsidR="003D1B1A" w:rsidRPr="003D1B1A" w:rsidRDefault="003D1B1A" w:rsidP="003D1B1A">
            <w:pPr>
              <w:numPr>
                <w:ilvl w:val="0"/>
                <w:numId w:val="28"/>
              </w:numPr>
              <w:suppressAutoHyphens w:val="0"/>
              <w:spacing w:after="15"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после растяжки сидя на полу: «уронить» туловище вперед и выполнить круговые движения расслабленно при небольшом сгибании коленей </w:t>
            </w:r>
          </w:p>
        </w:tc>
      </w:tr>
    </w:tbl>
    <w:p w:rsidR="003D1B1A" w:rsidRPr="003D1B1A" w:rsidRDefault="003D1B1A" w:rsidP="003D1B1A">
      <w:pPr>
        <w:suppressAutoHyphens w:val="0"/>
        <w:spacing w:after="178" w:line="259" w:lineRule="auto"/>
        <w:ind w:right="32"/>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b/>
          <w:color w:val="000000"/>
          <w:kern w:val="0"/>
          <w:sz w:val="16"/>
          <w:szCs w:val="22"/>
          <w:lang w:val="ru-RU" w:eastAsia="ru-RU" w:bidi="ar-SA"/>
        </w:rPr>
        <w:t xml:space="preserve"> </w:t>
      </w:r>
    </w:p>
    <w:p w:rsidR="003D1B1A" w:rsidRDefault="003D1B1A" w:rsidP="003D1B1A">
      <w:pPr>
        <w:suppressAutoHyphens w:val="0"/>
        <w:spacing w:after="67" w:line="259" w:lineRule="auto"/>
        <w:ind w:left="-15" w:right="2562" w:firstLine="3745"/>
        <w:rPr>
          <w:rFonts w:ascii="Times New Roman" w:eastAsia="Times New Roman" w:hAnsi="Times New Roman" w:cs="Times New Roman"/>
          <w:b/>
          <w:color w:val="000000"/>
          <w:kern w:val="0"/>
          <w:sz w:val="28"/>
          <w:szCs w:val="22"/>
          <w:lang w:val="ru-RU" w:eastAsia="ru-RU" w:bidi="ar-SA"/>
        </w:rPr>
      </w:pPr>
      <w:r w:rsidRPr="003D1B1A">
        <w:rPr>
          <w:rFonts w:ascii="Times New Roman" w:eastAsia="Times New Roman" w:hAnsi="Times New Roman" w:cs="Times New Roman"/>
          <w:b/>
          <w:color w:val="000000"/>
          <w:kern w:val="0"/>
          <w:sz w:val="28"/>
          <w:szCs w:val="22"/>
          <w:u w:val="single" w:color="000000"/>
          <w:lang w:val="ru-RU" w:eastAsia="ru-RU" w:bidi="ar-SA"/>
        </w:rPr>
        <w:t>4 год обучения</w:t>
      </w:r>
      <w:r w:rsidRPr="003D1B1A">
        <w:rPr>
          <w:rFonts w:ascii="Times New Roman" w:eastAsia="Times New Roman" w:hAnsi="Times New Roman" w:cs="Times New Roman"/>
          <w:b/>
          <w:color w:val="000000"/>
          <w:kern w:val="0"/>
          <w:sz w:val="28"/>
          <w:szCs w:val="22"/>
          <w:lang w:val="ru-RU" w:eastAsia="ru-RU" w:bidi="ar-SA"/>
        </w:rPr>
        <w:t xml:space="preserve"> </w:t>
      </w:r>
    </w:p>
    <w:p w:rsidR="003D1B1A" w:rsidRPr="003D1B1A" w:rsidRDefault="003D1B1A" w:rsidP="003D1B1A">
      <w:pPr>
        <w:suppressAutoHyphens w:val="0"/>
        <w:spacing w:after="67" w:line="259" w:lineRule="auto"/>
        <w:ind w:left="-15" w:right="2562" w:firstLine="3745"/>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Основные задачи: </w:t>
      </w:r>
    </w:p>
    <w:p w:rsidR="003D1B1A" w:rsidRPr="003D1B1A" w:rsidRDefault="003D1B1A" w:rsidP="003D1B1A">
      <w:pPr>
        <w:suppressAutoHyphens w:val="0"/>
        <w:spacing w:after="15" w:line="303" w:lineRule="auto"/>
        <w:ind w:left="-5" w:hanging="10"/>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Данный этап работы с обучающимися является завершающим и подводит итоги работы всего учебного курса по предмету. Ставит своими задачами закрепление материала, пройденного за предыдущие годы, отработка сложных элементов в связках. Закрепление сложных элементов для использования их в танцевальных постановках. </w:t>
      </w:r>
    </w:p>
    <w:p w:rsidR="003D1B1A" w:rsidRPr="003D1B1A" w:rsidRDefault="003D1B1A" w:rsidP="003D1B1A">
      <w:pPr>
        <w:suppressAutoHyphens w:val="0"/>
        <w:spacing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16"/>
          <w:szCs w:val="22"/>
          <w:lang w:val="ru-RU" w:eastAsia="ru-RU" w:bidi="ar-SA"/>
        </w:rPr>
        <w:t xml:space="preserve"> </w:t>
      </w:r>
    </w:p>
    <w:tbl>
      <w:tblPr>
        <w:tblStyle w:val="TableGrid"/>
        <w:tblW w:w="9609" w:type="dxa"/>
        <w:tblInd w:w="-108" w:type="dxa"/>
        <w:tblCellMar>
          <w:top w:w="9" w:type="dxa"/>
          <w:left w:w="108" w:type="dxa"/>
          <w:right w:w="66" w:type="dxa"/>
        </w:tblCellMar>
        <w:tblLook w:val="04A0" w:firstRow="1" w:lastRow="0" w:firstColumn="1" w:lastColumn="0" w:noHBand="0" w:noVBand="1"/>
      </w:tblPr>
      <w:tblGrid>
        <w:gridCol w:w="1526"/>
        <w:gridCol w:w="8083"/>
      </w:tblGrid>
      <w:tr w:rsidR="003D1B1A" w:rsidRPr="003D1B1A" w:rsidTr="00BB38D6">
        <w:trPr>
          <w:trHeight w:val="540"/>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b/>
                <w:color w:val="000000"/>
                <w:kern w:val="0"/>
                <w:sz w:val="28"/>
                <w:szCs w:val="22"/>
                <w:lang w:val="ru-RU" w:eastAsia="ru-RU" w:bidi="ar-SA"/>
              </w:rPr>
              <w:t xml:space="preserve"> </w:t>
            </w: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ind w:right="45"/>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b/>
                <w:color w:val="000000"/>
                <w:kern w:val="0"/>
                <w:sz w:val="28"/>
                <w:szCs w:val="22"/>
                <w:lang w:val="ru-RU" w:eastAsia="ru-RU" w:bidi="ar-SA"/>
              </w:rPr>
              <w:t xml:space="preserve">Содержание занятий </w:t>
            </w:r>
          </w:p>
        </w:tc>
      </w:tr>
      <w:tr w:rsidR="003D1B1A" w:rsidRPr="003D1B1A" w:rsidTr="00BB38D6">
        <w:trPr>
          <w:trHeight w:val="4517"/>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21" w:line="259" w:lineRule="auto"/>
              <w:ind w:left="28"/>
              <w:jc w:val="center"/>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 </w:t>
            </w:r>
          </w:p>
          <w:p w:rsidR="003D1B1A" w:rsidRPr="003D1B1A" w:rsidRDefault="003D1B1A" w:rsidP="003D1B1A">
            <w:pPr>
              <w:suppressAutoHyphens w:val="0"/>
              <w:spacing w:line="259" w:lineRule="auto"/>
              <w:ind w:right="41"/>
              <w:jc w:val="center"/>
              <w:rPr>
                <w:rFonts w:ascii="Times New Roman" w:eastAsia="Times New Roman" w:hAnsi="Times New Roman" w:cs="Times New Roman"/>
                <w:color w:val="000000"/>
                <w:kern w:val="0"/>
                <w:sz w:val="28"/>
                <w:szCs w:val="22"/>
                <w:lang w:val="ru-RU" w:eastAsia="ru-RU" w:bidi="ar-SA"/>
              </w:rPr>
            </w:pP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24"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Подготовительная часть: </w:t>
            </w:r>
          </w:p>
          <w:p w:rsidR="003D1B1A" w:rsidRPr="003D1B1A" w:rsidRDefault="003D1B1A" w:rsidP="003D1B1A">
            <w:pPr>
              <w:suppressAutoHyphens w:val="0"/>
              <w:spacing w:after="27"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1.Шаги, бег, прыжки </w:t>
            </w:r>
          </w:p>
          <w:p w:rsidR="003D1B1A" w:rsidRPr="003D1B1A" w:rsidRDefault="003D1B1A" w:rsidP="003D1B1A">
            <w:pPr>
              <w:suppressAutoHyphens w:val="0"/>
              <w:spacing w:line="277" w:lineRule="auto"/>
              <w:ind w:right="1390"/>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2.Махи с шагами по прямой (вперѐд, назад, в сторону) 3.Разминочный комплекс упражнений </w:t>
            </w:r>
            <w:r w:rsidRPr="003D1B1A">
              <w:rPr>
                <w:rFonts w:ascii="Times New Roman" w:eastAsia="Times New Roman" w:hAnsi="Times New Roman" w:cs="Times New Roman"/>
                <w:i/>
                <w:color w:val="000000"/>
                <w:kern w:val="0"/>
                <w:sz w:val="28"/>
                <w:szCs w:val="22"/>
                <w:lang w:val="ru-RU" w:eastAsia="ru-RU" w:bidi="ar-SA"/>
              </w:rPr>
              <w:t xml:space="preserve">Основная часть: </w:t>
            </w:r>
          </w:p>
          <w:p w:rsidR="003D1B1A" w:rsidRPr="003D1B1A" w:rsidRDefault="003D1B1A" w:rsidP="003D1B1A">
            <w:pPr>
              <w:numPr>
                <w:ilvl w:val="0"/>
                <w:numId w:val="29"/>
              </w:numPr>
              <w:suppressAutoHyphens w:val="0"/>
              <w:spacing w:after="15" w:line="277"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повторение и закрепление ранее пройденного материала Работа с равновесием: </w:t>
            </w:r>
          </w:p>
          <w:p w:rsidR="003D1B1A" w:rsidRPr="003D1B1A" w:rsidRDefault="003D1B1A" w:rsidP="003D1B1A">
            <w:pPr>
              <w:numPr>
                <w:ilvl w:val="0"/>
                <w:numId w:val="29"/>
              </w:numPr>
              <w:suppressAutoHyphens w:val="0"/>
              <w:spacing w:after="23"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стойка на руках с возвратом в исходное положение </w:t>
            </w:r>
          </w:p>
          <w:p w:rsidR="003D1B1A" w:rsidRPr="003D1B1A" w:rsidRDefault="003D1B1A" w:rsidP="003D1B1A">
            <w:pPr>
              <w:numPr>
                <w:ilvl w:val="0"/>
                <w:numId w:val="29"/>
              </w:numPr>
              <w:suppressAutoHyphens w:val="0"/>
              <w:spacing w:after="15" w:line="278"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стойка на мате переходящая в кувырок - «Колесо» вперѐд и назад, через мостик </w:t>
            </w:r>
            <w:r w:rsidRPr="003D1B1A">
              <w:rPr>
                <w:rFonts w:ascii="Times New Roman" w:eastAsia="Times New Roman" w:hAnsi="Times New Roman" w:cs="Times New Roman"/>
                <w:i/>
                <w:color w:val="000000"/>
                <w:kern w:val="0"/>
                <w:sz w:val="28"/>
                <w:szCs w:val="22"/>
                <w:lang w:val="ru-RU" w:eastAsia="ru-RU" w:bidi="ar-SA"/>
              </w:rPr>
              <w:t xml:space="preserve">Заключительная часть: </w:t>
            </w:r>
          </w:p>
          <w:p w:rsidR="003D1B1A" w:rsidRPr="003D1B1A" w:rsidRDefault="003D1B1A" w:rsidP="003D1B1A">
            <w:pPr>
              <w:numPr>
                <w:ilvl w:val="0"/>
                <w:numId w:val="29"/>
              </w:numPr>
              <w:suppressAutoHyphens w:val="0"/>
              <w:spacing w:after="20"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шпагат поперечный с борта Прыжки по диагонали: </w:t>
            </w:r>
          </w:p>
          <w:p w:rsidR="003D1B1A" w:rsidRPr="003D1B1A" w:rsidRDefault="003D1B1A" w:rsidP="003D1B1A">
            <w:pPr>
              <w:numPr>
                <w:ilvl w:val="0"/>
                <w:numId w:val="29"/>
              </w:numPr>
              <w:suppressAutoHyphens w:val="0"/>
              <w:spacing w:after="29"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Жете (шпагаты с разбега</w:t>
            </w:r>
            <w:r w:rsidRPr="003D1B1A">
              <w:rPr>
                <w:rFonts w:ascii="Times New Roman" w:eastAsia="Times New Roman" w:hAnsi="Times New Roman" w:cs="Times New Roman"/>
                <w:color w:val="000000"/>
                <w:kern w:val="0"/>
                <w:sz w:val="28"/>
                <w:szCs w:val="22"/>
                <w:lang w:val="ru-RU" w:eastAsia="ru-RU" w:bidi="ar-SA"/>
              </w:rPr>
              <w:tab/>
              <w:t xml:space="preserve">) </w:t>
            </w:r>
          </w:p>
          <w:p w:rsidR="003D1B1A" w:rsidRPr="003D1B1A" w:rsidRDefault="003D1B1A" w:rsidP="003D1B1A">
            <w:pPr>
              <w:numPr>
                <w:ilvl w:val="0"/>
                <w:numId w:val="29"/>
              </w:numPr>
              <w:suppressAutoHyphens w:val="0"/>
              <w:spacing w:after="15"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различные виды растяжек </w:t>
            </w:r>
          </w:p>
        </w:tc>
      </w:tr>
      <w:tr w:rsidR="003D1B1A" w:rsidRPr="003D1B1A" w:rsidTr="00BB38D6">
        <w:trPr>
          <w:trHeight w:val="4086"/>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ind w:right="41"/>
              <w:jc w:val="center"/>
              <w:rPr>
                <w:rFonts w:ascii="Times New Roman" w:eastAsia="Times New Roman" w:hAnsi="Times New Roman" w:cs="Times New Roman"/>
                <w:color w:val="000000"/>
                <w:kern w:val="0"/>
                <w:sz w:val="28"/>
                <w:szCs w:val="22"/>
                <w:lang w:val="ru-RU" w:eastAsia="ru-RU" w:bidi="ar-SA"/>
              </w:rPr>
            </w:pP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71"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Подготовительная часть: </w:t>
            </w:r>
          </w:p>
          <w:p w:rsidR="003D1B1A" w:rsidRPr="003D1B1A" w:rsidRDefault="003D1B1A" w:rsidP="003D1B1A">
            <w:pPr>
              <w:suppressAutoHyphens w:val="0"/>
              <w:spacing w:after="70"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1.Разогрев </w:t>
            </w:r>
          </w:p>
          <w:p w:rsidR="003D1B1A" w:rsidRPr="003D1B1A" w:rsidRDefault="003D1B1A" w:rsidP="003D1B1A">
            <w:pPr>
              <w:suppressAutoHyphens w:val="0"/>
              <w:spacing w:after="2" w:line="312" w:lineRule="auto"/>
              <w:ind w:right="1655"/>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2. Полуприседание, прыжок в полукольцо </w:t>
            </w:r>
            <w:r w:rsidRPr="003D1B1A">
              <w:rPr>
                <w:rFonts w:ascii="Times New Roman" w:eastAsia="Times New Roman" w:hAnsi="Times New Roman" w:cs="Times New Roman"/>
                <w:i/>
                <w:color w:val="000000"/>
                <w:kern w:val="0"/>
                <w:sz w:val="28"/>
                <w:szCs w:val="22"/>
                <w:lang w:val="ru-RU" w:eastAsia="ru-RU" w:bidi="ar-SA"/>
              </w:rPr>
              <w:t xml:space="preserve">Основная часть: </w:t>
            </w:r>
          </w:p>
          <w:p w:rsidR="003D1B1A" w:rsidRPr="003D1B1A" w:rsidRDefault="003D1B1A" w:rsidP="003D1B1A">
            <w:pPr>
              <w:numPr>
                <w:ilvl w:val="0"/>
                <w:numId w:val="30"/>
              </w:numPr>
              <w:suppressAutoHyphens w:val="0"/>
              <w:spacing w:after="71"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упражнения на различные группы мышц </w:t>
            </w:r>
          </w:p>
          <w:p w:rsidR="003D1B1A" w:rsidRPr="003D1B1A" w:rsidRDefault="003D1B1A" w:rsidP="003D1B1A">
            <w:pPr>
              <w:numPr>
                <w:ilvl w:val="0"/>
                <w:numId w:val="30"/>
              </w:numPr>
              <w:suppressAutoHyphens w:val="0"/>
              <w:spacing w:after="15" w:line="313"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самостоятельное исполнение «колеса» назад через «мостик» - самостоятельное исполнение «мостика» с возвратом в исходное положение </w:t>
            </w:r>
          </w:p>
          <w:p w:rsidR="003D1B1A" w:rsidRPr="003D1B1A" w:rsidRDefault="003D1B1A" w:rsidP="003D1B1A">
            <w:pPr>
              <w:numPr>
                <w:ilvl w:val="0"/>
                <w:numId w:val="30"/>
              </w:numPr>
              <w:suppressAutoHyphens w:val="0"/>
              <w:spacing w:after="15" w:line="312"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упражнения на развитие гибкости: парный Стретчинг </w:t>
            </w:r>
            <w:r w:rsidRPr="003D1B1A">
              <w:rPr>
                <w:rFonts w:ascii="Times New Roman" w:eastAsia="Times New Roman" w:hAnsi="Times New Roman" w:cs="Times New Roman"/>
                <w:i/>
                <w:color w:val="000000"/>
                <w:kern w:val="0"/>
                <w:sz w:val="28"/>
                <w:szCs w:val="22"/>
                <w:lang w:val="ru-RU" w:eastAsia="ru-RU" w:bidi="ar-SA"/>
              </w:rPr>
              <w:t xml:space="preserve">Заключительная часть: </w:t>
            </w:r>
          </w:p>
          <w:p w:rsidR="003D1B1A" w:rsidRPr="003D1B1A" w:rsidRDefault="003D1B1A" w:rsidP="003D1B1A">
            <w:pPr>
              <w:numPr>
                <w:ilvl w:val="0"/>
                <w:numId w:val="30"/>
              </w:numPr>
              <w:suppressAutoHyphens w:val="0"/>
              <w:spacing w:after="15"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комбинации прыжков </w:t>
            </w:r>
          </w:p>
        </w:tc>
      </w:tr>
      <w:tr w:rsidR="003D1B1A" w:rsidRPr="00201D5C" w:rsidTr="00BB38D6">
        <w:trPr>
          <w:trHeight w:val="3713"/>
        </w:trPr>
        <w:tc>
          <w:tcPr>
            <w:tcW w:w="1526"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line="259" w:lineRule="auto"/>
              <w:ind w:right="41"/>
              <w:jc w:val="center"/>
              <w:rPr>
                <w:rFonts w:ascii="Times New Roman" w:eastAsia="Times New Roman" w:hAnsi="Times New Roman" w:cs="Times New Roman"/>
                <w:color w:val="000000"/>
                <w:kern w:val="0"/>
                <w:sz w:val="28"/>
                <w:szCs w:val="22"/>
                <w:lang w:val="ru-RU" w:eastAsia="ru-RU" w:bidi="ar-SA"/>
              </w:rPr>
            </w:pPr>
          </w:p>
        </w:tc>
        <w:tc>
          <w:tcPr>
            <w:tcW w:w="8083" w:type="dxa"/>
            <w:tcBorders>
              <w:top w:val="single" w:sz="4" w:space="0" w:color="000000"/>
              <w:left w:val="single" w:sz="4" w:space="0" w:color="000000"/>
              <w:bottom w:val="single" w:sz="4" w:space="0" w:color="000000"/>
              <w:right w:val="single" w:sz="4" w:space="0" w:color="000000"/>
            </w:tcBorders>
          </w:tcPr>
          <w:p w:rsidR="003D1B1A" w:rsidRPr="003D1B1A" w:rsidRDefault="003D1B1A" w:rsidP="003D1B1A">
            <w:pPr>
              <w:suppressAutoHyphens w:val="0"/>
              <w:spacing w:after="73"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i/>
                <w:color w:val="000000"/>
                <w:kern w:val="0"/>
                <w:sz w:val="28"/>
                <w:szCs w:val="22"/>
                <w:lang w:val="ru-RU" w:eastAsia="ru-RU" w:bidi="ar-SA"/>
              </w:rPr>
              <w:t xml:space="preserve">Подготовительная часть: </w:t>
            </w:r>
          </w:p>
          <w:p w:rsidR="003D1B1A" w:rsidRDefault="003D1B1A" w:rsidP="003D1B1A">
            <w:pPr>
              <w:suppressAutoHyphens w:val="0"/>
              <w:spacing w:line="313" w:lineRule="auto"/>
              <w:ind w:right="2103"/>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1.Различные комбинации переворотов, прыжков </w:t>
            </w:r>
          </w:p>
          <w:p w:rsidR="003D1B1A" w:rsidRPr="003D1B1A" w:rsidRDefault="003D1B1A" w:rsidP="003D1B1A">
            <w:pPr>
              <w:suppressAutoHyphens w:val="0"/>
              <w:spacing w:line="313" w:lineRule="auto"/>
              <w:ind w:right="2103"/>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2.Разминочный комплекс упражнений </w:t>
            </w:r>
            <w:r w:rsidRPr="003D1B1A">
              <w:rPr>
                <w:rFonts w:ascii="Times New Roman" w:eastAsia="Times New Roman" w:hAnsi="Times New Roman" w:cs="Times New Roman"/>
                <w:i/>
                <w:color w:val="000000"/>
                <w:kern w:val="0"/>
                <w:sz w:val="28"/>
                <w:szCs w:val="22"/>
                <w:lang w:val="ru-RU" w:eastAsia="ru-RU" w:bidi="ar-SA"/>
              </w:rPr>
              <w:t xml:space="preserve">Основная часть: </w:t>
            </w:r>
          </w:p>
          <w:p w:rsidR="003D1B1A" w:rsidRPr="003D1B1A" w:rsidRDefault="003D1B1A" w:rsidP="003D1B1A">
            <w:pPr>
              <w:numPr>
                <w:ilvl w:val="0"/>
                <w:numId w:val="31"/>
              </w:numPr>
              <w:suppressAutoHyphens w:val="0"/>
              <w:spacing w:after="71"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упражнения для силы и скорости мышц </w:t>
            </w:r>
          </w:p>
          <w:p w:rsidR="003D1B1A" w:rsidRPr="003D1B1A" w:rsidRDefault="003D1B1A" w:rsidP="003D1B1A">
            <w:pPr>
              <w:numPr>
                <w:ilvl w:val="0"/>
                <w:numId w:val="31"/>
              </w:numPr>
              <w:suppressAutoHyphens w:val="0"/>
              <w:spacing w:after="15" w:line="313"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различные комбинации переворотов, - совершенствование стоечной осанки </w:t>
            </w:r>
            <w:r w:rsidRPr="003D1B1A">
              <w:rPr>
                <w:rFonts w:ascii="Times New Roman" w:eastAsia="Times New Roman" w:hAnsi="Times New Roman" w:cs="Times New Roman"/>
                <w:i/>
                <w:color w:val="000000"/>
                <w:kern w:val="0"/>
                <w:sz w:val="28"/>
                <w:szCs w:val="22"/>
                <w:lang w:val="ru-RU" w:eastAsia="ru-RU" w:bidi="ar-SA"/>
              </w:rPr>
              <w:t xml:space="preserve">Заключительная часть: </w:t>
            </w:r>
          </w:p>
          <w:p w:rsidR="003D1B1A" w:rsidRPr="003D1B1A" w:rsidRDefault="003D1B1A" w:rsidP="003D1B1A">
            <w:pPr>
              <w:numPr>
                <w:ilvl w:val="0"/>
                <w:numId w:val="31"/>
              </w:numPr>
              <w:suppressAutoHyphens w:val="0"/>
              <w:spacing w:after="72"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упражнения на расслабление </w:t>
            </w:r>
          </w:p>
          <w:p w:rsidR="003D1B1A" w:rsidRPr="003D1B1A" w:rsidRDefault="003D1B1A" w:rsidP="003D1B1A">
            <w:pPr>
              <w:numPr>
                <w:ilvl w:val="0"/>
                <w:numId w:val="31"/>
              </w:numPr>
              <w:suppressAutoHyphens w:val="0"/>
              <w:spacing w:after="15" w:line="259" w:lineRule="auto"/>
              <w:ind w:right="900" w:hanging="10"/>
              <w:jc w:val="both"/>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комбинации с выученными трюковыми элементами </w:t>
            </w:r>
          </w:p>
        </w:tc>
      </w:tr>
    </w:tbl>
    <w:p w:rsidR="003D1B1A" w:rsidRPr="003D1B1A" w:rsidRDefault="003D1B1A" w:rsidP="003D1B1A">
      <w:pPr>
        <w:suppressAutoHyphens w:val="0"/>
        <w:spacing w:after="85" w:line="259" w:lineRule="auto"/>
        <w:rPr>
          <w:rFonts w:ascii="Times New Roman" w:eastAsia="Times New Roman" w:hAnsi="Times New Roman" w:cs="Times New Roman"/>
          <w:color w:val="000000"/>
          <w:kern w:val="0"/>
          <w:sz w:val="28"/>
          <w:szCs w:val="22"/>
          <w:lang w:val="ru-RU" w:eastAsia="ru-RU" w:bidi="ar-SA"/>
        </w:rPr>
      </w:pPr>
      <w:r w:rsidRPr="003D1B1A">
        <w:rPr>
          <w:rFonts w:ascii="Times New Roman" w:eastAsia="Times New Roman" w:hAnsi="Times New Roman" w:cs="Times New Roman"/>
          <w:color w:val="000000"/>
          <w:kern w:val="0"/>
          <w:sz w:val="28"/>
          <w:szCs w:val="22"/>
          <w:lang w:val="ru-RU" w:eastAsia="ru-RU" w:bidi="ar-SA"/>
        </w:rPr>
        <w:t xml:space="preserve"> </w:t>
      </w:r>
    </w:p>
    <w:p w:rsidR="00100ACD" w:rsidRDefault="00100ACD">
      <w:pPr>
        <w:spacing w:line="360" w:lineRule="auto"/>
        <w:jc w:val="both"/>
        <w:rPr>
          <w:rFonts w:ascii="Times New Roman" w:hAnsi="Times New Roman"/>
          <w:i/>
          <w:iCs/>
          <w:sz w:val="28"/>
          <w:szCs w:val="28"/>
          <w:lang w:val="ru-RU"/>
        </w:rPr>
      </w:pPr>
    </w:p>
    <w:p w:rsidR="00100ACD" w:rsidRDefault="00100ACD">
      <w:pPr>
        <w:spacing w:line="360" w:lineRule="auto"/>
        <w:ind w:left="1069" w:firstLine="371"/>
        <w:jc w:val="both"/>
        <w:rPr>
          <w:rFonts w:ascii="Times New Roman" w:hAnsi="Times New Roman"/>
          <w:b/>
          <w:sz w:val="28"/>
          <w:szCs w:val="28"/>
          <w:lang w:val="ru-RU"/>
        </w:rPr>
      </w:pPr>
      <w:r>
        <w:rPr>
          <w:rFonts w:ascii="Times New Roman" w:hAnsi="Times New Roman"/>
          <w:b/>
          <w:sz w:val="28"/>
          <w:szCs w:val="28"/>
        </w:rPr>
        <w:t>III</w:t>
      </w:r>
      <w:r w:rsidRPr="00997AA1">
        <w:rPr>
          <w:rFonts w:ascii="Times New Roman" w:hAnsi="Times New Roman"/>
          <w:b/>
          <w:sz w:val="28"/>
          <w:szCs w:val="28"/>
          <w:lang w:val="ru-RU"/>
        </w:rPr>
        <w:t>.</w:t>
      </w:r>
      <w:r>
        <w:rPr>
          <w:rFonts w:ascii="Times New Roman" w:hAnsi="Times New Roman"/>
          <w:b/>
          <w:sz w:val="28"/>
          <w:szCs w:val="28"/>
          <w:lang w:val="ru-RU"/>
        </w:rPr>
        <w:tab/>
        <w:t xml:space="preserve"> Требования к уровню подготовки обучающихся</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Уровень  подготовки  обучающихся  является  результатом  освоения    программы  учебного  предмета  «Гимнастика»,  и предполагает формирование  комплекса  знаний,  умений  и  навыков,  таких</w:t>
      </w:r>
      <w:r w:rsidR="00716F15">
        <w:rPr>
          <w:rFonts w:ascii="Times New Roman" w:hAnsi="Times New Roman"/>
          <w:sz w:val="28"/>
          <w:szCs w:val="28"/>
          <w:lang w:val="ru-RU"/>
        </w:rPr>
        <w:t>,</w:t>
      </w:r>
      <w:r>
        <w:rPr>
          <w:rFonts w:ascii="Times New Roman" w:hAnsi="Times New Roman"/>
          <w:sz w:val="28"/>
          <w:szCs w:val="28"/>
          <w:lang w:val="ru-RU"/>
        </w:rPr>
        <w:t xml:space="preserve">  как:</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анатомического строения тела;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приемов правильного дыхания;</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правил безопасности при выполнении физических упражнений;</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о роли физической культуры и спорта в формировании здорового образа жизни;</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выполнять к</w:t>
      </w:r>
      <w:r w:rsidR="00143471">
        <w:rPr>
          <w:rFonts w:ascii="Times New Roman" w:hAnsi="Times New Roman"/>
          <w:sz w:val="28"/>
          <w:szCs w:val="28"/>
          <w:lang w:val="ru-RU"/>
        </w:rPr>
        <w:t xml:space="preserve">омплексы упражнений утренней и </w:t>
      </w:r>
      <w:r>
        <w:rPr>
          <w:rFonts w:ascii="Times New Roman" w:hAnsi="Times New Roman"/>
          <w:sz w:val="28"/>
          <w:szCs w:val="28"/>
          <w:lang w:val="ru-RU"/>
        </w:rPr>
        <w:t>корригирующей гимнастики с учетом индивидуальных особенностей организма;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сознательно управлять своим телом;</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распределять движения во времени и в пространстве;</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владение комплексом упражнений на развитие гибкости корпуса;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навыки координаций движений.</w:t>
      </w:r>
    </w:p>
    <w:p w:rsidR="00100ACD" w:rsidRDefault="00100ACD">
      <w:pPr>
        <w:spacing w:line="360" w:lineRule="auto"/>
        <w:ind w:right="-6"/>
        <w:rPr>
          <w:rFonts w:ascii="Times New Roman" w:hAnsi="Times New Roman"/>
          <w:sz w:val="28"/>
          <w:szCs w:val="28"/>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rPr>
        <w:t>IV</w:t>
      </w:r>
      <w:r w:rsidRPr="00997AA1">
        <w:rPr>
          <w:rFonts w:ascii="Times New Roman" w:hAnsi="Times New Roman"/>
          <w:b/>
          <w:sz w:val="28"/>
          <w:szCs w:val="28"/>
          <w:lang w:val="ru-RU"/>
        </w:rPr>
        <w:t>.</w:t>
      </w:r>
      <w:r>
        <w:rPr>
          <w:rFonts w:ascii="Times New Roman" w:hAnsi="Times New Roman"/>
          <w:b/>
          <w:sz w:val="28"/>
          <w:szCs w:val="28"/>
          <w:lang w:val="ru-RU"/>
        </w:rPr>
        <w:tab/>
        <w:t xml:space="preserve"> Формы и методы контроля, система оценок</w:t>
      </w:r>
    </w:p>
    <w:p w:rsidR="00100ACD" w:rsidRDefault="00100ACD">
      <w:pPr>
        <w:pStyle w:val="15"/>
        <w:widowControl/>
        <w:spacing w:line="360" w:lineRule="auto"/>
        <w:ind w:left="26"/>
        <w:jc w:val="center"/>
        <w:rPr>
          <w:rFonts w:ascii="Times New Roman" w:hAnsi="Times New Roman" w:cs="Times New Roman"/>
          <w:i/>
          <w:sz w:val="28"/>
          <w:szCs w:val="28"/>
        </w:rPr>
      </w:pPr>
      <w:r>
        <w:rPr>
          <w:rFonts w:ascii="Times New Roman" w:hAnsi="Times New Roman" w:cs="Times New Roman"/>
          <w:i/>
          <w:sz w:val="28"/>
          <w:szCs w:val="28"/>
        </w:rPr>
        <w:t xml:space="preserve">  1. Аттестация: цели, виды, форма, содержание</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Оценка качества освоения учебного предмета "Гимнастика" включает в себя</w:t>
      </w:r>
      <w:r w:rsidR="00716F15">
        <w:rPr>
          <w:rFonts w:ascii="Times New Roman" w:hAnsi="Times New Roman"/>
          <w:sz w:val="28"/>
          <w:szCs w:val="28"/>
          <w:lang w:val="ru-RU"/>
        </w:rPr>
        <w:t xml:space="preserve"> </w:t>
      </w:r>
      <w:r>
        <w:rPr>
          <w:rFonts w:ascii="Times New Roman" w:hAnsi="Times New Roman"/>
          <w:sz w:val="28"/>
          <w:szCs w:val="28"/>
          <w:lang w:val="ru-RU"/>
        </w:rPr>
        <w:t xml:space="preserve">текущий контроль успеваемости и промежуточную аттестацию обучающегося в конце каждого учебного года обучения. В качестве средств текущего контроля успеваемости могут использоваться контрольные уроки, опросы, просмотры. </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Текущий контроль успеваемости обучающихся проводится в счет аудиторного времени, предусмотренного на учебный предмет.</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Промежуточная аттестация проводится в форме контрольных уроков. Контрольные уроки могут проходить в виде просмотров.    </w:t>
      </w:r>
    </w:p>
    <w:p w:rsidR="00100ACD" w:rsidRDefault="00100ACD">
      <w:pPr>
        <w:pStyle w:val="Body1"/>
        <w:spacing w:line="360" w:lineRule="auto"/>
        <w:ind w:firstLine="720"/>
        <w:jc w:val="both"/>
        <w:rPr>
          <w:rFonts w:ascii="Times New Roman" w:hAnsi="Times New Roman"/>
          <w:sz w:val="28"/>
          <w:szCs w:val="28"/>
          <w:lang w:val="ru-RU"/>
        </w:rPr>
      </w:pPr>
      <w:r>
        <w:rPr>
          <w:rFonts w:ascii="Times New Roman" w:hAnsi="Times New Roman"/>
          <w:sz w:val="28"/>
          <w:szCs w:val="28"/>
          <w:lang w:val="ru-RU"/>
        </w:rPr>
        <w:t>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По завершении изучения предмета "Гимнастика" по итогам промежуточной аттестации обучающимся выставляется оценка, которая заносится в свидетельство об окончании образовательного учреждения.  </w:t>
      </w:r>
    </w:p>
    <w:p w:rsidR="00100ACD" w:rsidRDefault="00100AC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Содержание промежуточной аттестации и условия ее проведения разрабатываются образовательным учреждением самостоятельно.</w:t>
      </w:r>
    </w:p>
    <w:p w:rsidR="00100ACD" w:rsidRDefault="00100ACD">
      <w:pPr>
        <w:pStyle w:val="Body1"/>
        <w:spacing w:line="360" w:lineRule="auto"/>
        <w:ind w:hanging="26"/>
        <w:jc w:val="center"/>
        <w:rPr>
          <w:rFonts w:ascii="Times New Roman" w:hAnsi="Times New Roman"/>
          <w:i/>
          <w:sz w:val="28"/>
          <w:szCs w:val="28"/>
          <w:lang w:val="ru-RU"/>
        </w:rPr>
      </w:pPr>
      <w:r>
        <w:rPr>
          <w:rFonts w:ascii="Times New Roman" w:hAnsi="Times New Roman"/>
          <w:i/>
          <w:sz w:val="28"/>
          <w:szCs w:val="28"/>
          <w:lang w:val="ru-RU"/>
        </w:rPr>
        <w:t>2. Критерии оценок</w:t>
      </w:r>
    </w:p>
    <w:p w:rsidR="00100ACD" w:rsidRDefault="00100ACD">
      <w:pPr>
        <w:pStyle w:val="Body1"/>
        <w:spacing w:line="360" w:lineRule="auto"/>
        <w:ind w:firstLine="743"/>
        <w:jc w:val="both"/>
        <w:rPr>
          <w:rFonts w:ascii="Times New Roman" w:hAnsi="Times New Roman"/>
          <w:sz w:val="28"/>
          <w:szCs w:val="28"/>
          <w:lang w:val="ru-RU"/>
        </w:rPr>
      </w:pPr>
      <w:r>
        <w:rPr>
          <w:rFonts w:ascii="Times New Roman" w:hAnsi="Times New Roman"/>
          <w:sz w:val="28"/>
          <w:szCs w:val="28"/>
          <w:lang w:val="ru-RU"/>
        </w:rPr>
        <w:t>Образовательным учреждением разрабатываются критерии оценок промежуточной аттестации и текущего контроля успеваемости обучающихся.</w:t>
      </w:r>
    </w:p>
    <w:p w:rsidR="00100ACD" w:rsidRDefault="00100ACD">
      <w:pPr>
        <w:pStyle w:val="16"/>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Фонды оценочных средств разрабатываются и утверждаются образовательным учреждением самостоятельно.</w:t>
      </w:r>
    </w:p>
    <w:p w:rsidR="00100ACD" w:rsidRDefault="00100ACD">
      <w:pPr>
        <w:pStyle w:val="15"/>
        <w:tabs>
          <w:tab w:val="left" w:pos="248"/>
        </w:tabs>
        <w:spacing w:line="360" w:lineRule="auto"/>
        <w:ind w:firstLine="652"/>
        <w:jc w:val="both"/>
        <w:rPr>
          <w:rFonts w:ascii="Times New Roman" w:hAnsi="Times New Roman" w:cs="Times New Roman"/>
          <w:sz w:val="28"/>
          <w:szCs w:val="28"/>
        </w:rPr>
      </w:pPr>
      <w:r>
        <w:rPr>
          <w:rFonts w:ascii="Times New Roman" w:hAnsi="Times New Roman" w:cs="Times New Roman"/>
          <w:color w:val="00000A"/>
          <w:sz w:val="28"/>
          <w:szCs w:val="28"/>
        </w:rPr>
        <w:t>По итогам показа на контрольном уроке  выставляется оценка по пятибалльной</w:t>
      </w:r>
      <w:r>
        <w:rPr>
          <w:rFonts w:ascii="Times New Roman" w:hAnsi="Times New Roman" w:cs="Times New Roman"/>
          <w:color w:val="00B050"/>
          <w:sz w:val="28"/>
          <w:szCs w:val="28"/>
        </w:rPr>
        <w:t xml:space="preserve"> </w:t>
      </w:r>
      <w:r>
        <w:rPr>
          <w:rFonts w:ascii="Times New Roman" w:hAnsi="Times New Roman" w:cs="Times New Roman"/>
          <w:sz w:val="28"/>
          <w:szCs w:val="28"/>
        </w:rPr>
        <w:t>шкале:</w:t>
      </w:r>
    </w:p>
    <w:p w:rsidR="00100ACD" w:rsidRDefault="00100ACD">
      <w:pPr>
        <w:pStyle w:val="15"/>
        <w:tabs>
          <w:tab w:val="left" w:pos="248"/>
        </w:tabs>
        <w:spacing w:line="360" w:lineRule="auto"/>
        <w:ind w:firstLine="652"/>
        <w:jc w:val="both"/>
        <w:rPr>
          <w:rFonts w:ascii="Times New Roman" w:hAnsi="Times New Roman"/>
        </w:rPr>
      </w:pPr>
    </w:p>
    <w:p w:rsidR="00100ACD" w:rsidRDefault="00100ACD">
      <w:pPr>
        <w:pStyle w:val="15"/>
        <w:tabs>
          <w:tab w:val="left" w:pos="248"/>
        </w:tabs>
        <w:spacing w:line="360" w:lineRule="auto"/>
        <w:ind w:firstLine="652"/>
        <w:jc w:val="both"/>
        <w:rPr>
          <w:rFonts w:ascii="Times New Roman" w:hAnsi="Times New Roman"/>
        </w:rPr>
      </w:pPr>
    </w:p>
    <w:p w:rsidR="00100ACD" w:rsidRDefault="00100ACD">
      <w:pPr>
        <w:pStyle w:val="15"/>
        <w:tabs>
          <w:tab w:val="left" w:pos="248"/>
        </w:tabs>
        <w:spacing w:line="360" w:lineRule="auto"/>
        <w:ind w:firstLine="652"/>
        <w:jc w:val="both"/>
        <w:rPr>
          <w:rFonts w:ascii="Times New Roman" w:hAnsi="Times New Roman"/>
        </w:rPr>
      </w:pPr>
    </w:p>
    <w:p w:rsidR="00100ACD" w:rsidRDefault="00100ACD">
      <w:pPr>
        <w:pStyle w:val="Body1"/>
        <w:spacing w:line="360" w:lineRule="auto"/>
        <w:ind w:left="7920"/>
        <w:jc w:val="right"/>
        <w:rPr>
          <w:rFonts w:ascii="Times New Roman" w:hAnsi="Times New Roman"/>
          <w:b/>
          <w:i/>
          <w:sz w:val="28"/>
          <w:szCs w:val="28"/>
          <w:lang w:val="ru-RU"/>
        </w:rPr>
      </w:pPr>
      <w:r>
        <w:rPr>
          <w:rFonts w:ascii="Times New Roman" w:hAnsi="Times New Roman"/>
          <w:b/>
          <w:i/>
          <w:sz w:val="28"/>
          <w:szCs w:val="28"/>
          <w:lang w:val="ru-RU"/>
        </w:rPr>
        <w:t>Таблица 5</w:t>
      </w:r>
    </w:p>
    <w:tbl>
      <w:tblPr>
        <w:tblW w:w="0" w:type="auto"/>
        <w:tblInd w:w="-5" w:type="dxa"/>
        <w:tblLayout w:type="fixed"/>
        <w:tblLook w:val="0000" w:firstRow="0" w:lastRow="0" w:firstColumn="0" w:lastColumn="0" w:noHBand="0" w:noVBand="0"/>
      </w:tblPr>
      <w:tblGrid>
        <w:gridCol w:w="3509"/>
        <w:gridCol w:w="6354"/>
      </w:tblGrid>
      <w:tr w:rsidR="00100ACD">
        <w:trPr>
          <w:trHeight w:val="613"/>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15"/>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5"/>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100ACD" w:rsidRPr="00201D5C">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100ACD" w:rsidRPr="00201D5C">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4 («хорошо»)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отметка отражает грамотное исполнение с небольшими недочетами (как в техническом плане, так и в художественном смысле)</w:t>
            </w:r>
          </w:p>
        </w:tc>
      </w:tr>
      <w:tr w:rsidR="00100ACD" w:rsidRPr="00201D5C">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исполнение с большим количеством недочетов, а именно: недоученные движения, слабая техническая подготовка, малохудожественное исполнение, отсутствие свободы исполнения и т.д. </w:t>
            </w:r>
          </w:p>
        </w:tc>
      </w:tr>
      <w:tr w:rsidR="00100ACD" w:rsidRPr="00201D5C">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 xml:space="preserve"> комплекс недостатков, являющийся следствием отсутствия домашних занятий, а также плохая посещаемость аудиторных занятий</w:t>
            </w:r>
          </w:p>
        </w:tc>
      </w:tr>
      <w:tr w:rsidR="00100ACD" w:rsidRPr="00201D5C">
        <w:trPr>
          <w:trHeight w:val="1138"/>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отметки)</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отражает достаточный уровень подготовки и исполнения на данном этапе обучения.</w:t>
            </w:r>
          </w:p>
        </w:tc>
      </w:tr>
    </w:tbl>
    <w:p w:rsidR="00100ACD" w:rsidRPr="00997AA1" w:rsidRDefault="00100ACD">
      <w:pPr>
        <w:pStyle w:val="Body1"/>
        <w:spacing w:line="360" w:lineRule="auto"/>
        <w:rPr>
          <w:rFonts w:ascii="Times New Roman" w:hAnsi="Times New Roman"/>
          <w:lang w:val="ru-RU"/>
        </w:rPr>
      </w:pPr>
    </w:p>
    <w:p w:rsidR="00100ACD" w:rsidRDefault="00100AC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При выведении итоговой  оценки учитывается следующее:</w:t>
      </w:r>
    </w:p>
    <w:p w:rsidR="00100ACD" w:rsidRDefault="00100ACD">
      <w:pPr>
        <w:pStyle w:val="16"/>
        <w:numPr>
          <w:ilvl w:val="0"/>
          <w:numId w:val="6"/>
        </w:num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оценка годовой работы ученика;</w:t>
      </w:r>
    </w:p>
    <w:p w:rsidR="00100ACD" w:rsidRDefault="00100ACD">
      <w:pPr>
        <w:pStyle w:val="16"/>
        <w:numPr>
          <w:ilvl w:val="0"/>
          <w:numId w:val="6"/>
        </w:num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оценка на контрольном уроке.</w:t>
      </w:r>
    </w:p>
    <w:p w:rsidR="00100ACD" w:rsidRDefault="00100ACD">
      <w:pPr>
        <w:spacing w:line="360" w:lineRule="auto"/>
        <w:ind w:firstLine="691"/>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Оценки выставляются по окончании каждой четверти и полугодий учебного года.</w:t>
      </w:r>
    </w:p>
    <w:p w:rsidR="00100ACD" w:rsidRDefault="00100ACD">
      <w:pPr>
        <w:pStyle w:val="Body1"/>
        <w:spacing w:line="360" w:lineRule="auto"/>
        <w:ind w:left="1440"/>
        <w:rPr>
          <w:rFonts w:ascii="Times New Roman" w:hAnsi="Times New Roman"/>
          <w:b/>
          <w:sz w:val="28"/>
          <w:szCs w:val="28"/>
          <w:lang w:val="ru-RU"/>
        </w:rPr>
      </w:pPr>
    </w:p>
    <w:p w:rsidR="00100ACD" w:rsidRDefault="00100ACD">
      <w:pPr>
        <w:pStyle w:val="Body1"/>
        <w:spacing w:line="360" w:lineRule="auto"/>
        <w:ind w:left="1440"/>
        <w:rPr>
          <w:rFonts w:ascii="Times New Roman" w:hAnsi="Times New Roman"/>
          <w:b/>
          <w:sz w:val="28"/>
          <w:szCs w:val="28"/>
          <w:lang w:val="ru-RU"/>
        </w:rPr>
      </w:pPr>
    </w:p>
    <w:p w:rsidR="00100ACD" w:rsidRDefault="00100ACD">
      <w:pPr>
        <w:pStyle w:val="Body1"/>
        <w:spacing w:line="360" w:lineRule="auto"/>
        <w:ind w:left="1440"/>
        <w:rPr>
          <w:rFonts w:ascii="Times New Roman" w:hAnsi="Times New Roman"/>
          <w:b/>
          <w:sz w:val="28"/>
          <w:szCs w:val="28"/>
          <w:lang w:val="ru-RU"/>
        </w:rPr>
      </w:pPr>
      <w:r>
        <w:rPr>
          <w:rFonts w:ascii="Times New Roman" w:hAnsi="Times New Roman"/>
          <w:b/>
          <w:sz w:val="28"/>
          <w:szCs w:val="28"/>
        </w:rPr>
        <w:t>V</w:t>
      </w:r>
      <w:r w:rsidRPr="00997AA1">
        <w:rPr>
          <w:rFonts w:ascii="Times New Roman" w:hAnsi="Times New Roman"/>
          <w:b/>
          <w:sz w:val="28"/>
          <w:szCs w:val="28"/>
          <w:lang w:val="ru-RU"/>
        </w:rPr>
        <w:t>.</w:t>
      </w:r>
      <w:r>
        <w:rPr>
          <w:rFonts w:ascii="Times New Roman" w:hAnsi="Times New Roman"/>
          <w:b/>
          <w:sz w:val="28"/>
          <w:szCs w:val="28"/>
          <w:lang w:val="ru-RU"/>
        </w:rPr>
        <w:tab/>
        <w:t>Методическое обеспечение учебного процесса</w:t>
      </w:r>
    </w:p>
    <w:p w:rsidR="00100ACD" w:rsidRDefault="00100ACD">
      <w:pPr>
        <w:pStyle w:val="Body1"/>
        <w:spacing w:line="360" w:lineRule="auto"/>
        <w:ind w:firstLine="720"/>
        <w:jc w:val="center"/>
        <w:rPr>
          <w:rFonts w:ascii="Times New Roman" w:hAnsi="Times New Roman"/>
          <w:b/>
          <w:i/>
          <w:sz w:val="28"/>
          <w:szCs w:val="28"/>
          <w:lang w:val="ru-RU"/>
        </w:rPr>
      </w:pPr>
      <w:r>
        <w:rPr>
          <w:rFonts w:ascii="Times New Roman" w:hAnsi="Times New Roman"/>
          <w:b/>
          <w:i/>
          <w:sz w:val="28"/>
          <w:szCs w:val="28"/>
          <w:lang w:val="ru-RU"/>
        </w:rPr>
        <w:t>1. Методические рекомендации педагогическим работникам</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Основная форма учебной и воспит</w:t>
      </w:r>
      <w:r w:rsidR="00716F15">
        <w:rPr>
          <w:rFonts w:ascii="Times New Roman" w:hAnsi="Times New Roman"/>
          <w:sz w:val="28"/>
          <w:szCs w:val="28"/>
          <w:lang w:val="ru-RU"/>
        </w:rPr>
        <w:t>ательной работы - урок в классе</w:t>
      </w:r>
      <w:r>
        <w:rPr>
          <w:rFonts w:ascii="Times New Roman" w:hAnsi="Times New Roman"/>
          <w:sz w:val="28"/>
          <w:szCs w:val="28"/>
          <w:lang w:val="ru-RU"/>
        </w:rPr>
        <w:t xml:space="preserve">, обычно включающий в себя проверку выполненного задания, совместную работу педагога и ученика по выполнению гимнастических упражнений,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учениками, но также во многом обусловлена их индивидуальностями, а также сложившимися в процессе занятий отношениями учеников и педагога. </w:t>
      </w:r>
    </w:p>
    <w:p w:rsidR="00100ACD" w:rsidRDefault="00100ACD">
      <w:pPr>
        <w:spacing w:line="360" w:lineRule="auto"/>
        <w:ind w:right="-6" w:firstLine="720"/>
        <w:jc w:val="both"/>
        <w:rPr>
          <w:rFonts w:ascii="Times New Roman" w:hAnsi="Times New Roman"/>
          <w:sz w:val="28"/>
          <w:szCs w:val="28"/>
          <w:lang w:val="ru-RU"/>
        </w:rPr>
      </w:pPr>
      <w:r>
        <w:rPr>
          <w:rFonts w:ascii="Times New Roman" w:hAnsi="Times New Roman"/>
          <w:sz w:val="28"/>
          <w:szCs w:val="28"/>
          <w:lang w:val="ru-RU"/>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основан на выполнении известных правил:  от простого к сложному, от легкого к трудному, от известного к неизвестному. Содержание процесса обучения  на уроках гимнастики, в соответствии с основополагающими принципами педагогической науки, должно иметь воспитательный характер и базироваться на дидактических принципах сознательности и активности, систематичности и последовательности прочного освоения основ изучаемого предмета.  </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Одна из основных задач гимнастики, как предмета -  воспитание важнейших психофизических качеств, развитие двигательного аппарата в сочетании с формированием моральных и волевых качеств личности – силы,  выносливости, ловкости, быстроты реакции, смелости, творческой инициативы, координации и выразительности. </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Приступая к  обучению, преподаватель должен исходить из физических возможностей ребенка. Необходимым условием для успешного обучения на уроках гимнастики является формирование у ученика уже на начальном этапе правильной постановки корпуса, рук, ног и головы</w:t>
      </w:r>
      <w:r>
        <w:rPr>
          <w:rFonts w:ascii="Times New Roman" w:hAnsi="Times New Roman"/>
          <w:b/>
          <w:sz w:val="28"/>
          <w:szCs w:val="28"/>
          <w:lang w:val="ru-RU"/>
        </w:rPr>
        <w:t xml:space="preserve">. </w:t>
      </w:r>
      <w:r>
        <w:rPr>
          <w:rFonts w:ascii="Times New Roman" w:hAnsi="Times New Roman"/>
          <w:sz w:val="28"/>
          <w:szCs w:val="28"/>
          <w:lang w:val="ru-RU"/>
        </w:rPr>
        <w:t>С первых уроков полезно ученику  рассказывать об анатомическом строении тела, о роли физической культуры и спорта в формировании здорового образа жизни.</w:t>
      </w:r>
    </w:p>
    <w:p w:rsidR="00100ACD" w:rsidRDefault="00100ACD">
      <w:pPr>
        <w:spacing w:line="360" w:lineRule="auto"/>
        <w:ind w:right="-6" w:firstLine="720"/>
        <w:jc w:val="both"/>
        <w:rPr>
          <w:rFonts w:ascii="Times New Roman" w:hAnsi="Times New Roman"/>
          <w:sz w:val="28"/>
          <w:szCs w:val="28"/>
          <w:lang w:val="ru-RU"/>
        </w:rPr>
      </w:pPr>
      <w:r>
        <w:rPr>
          <w:rFonts w:ascii="Times New Roman" w:hAnsi="Times New Roman"/>
          <w:sz w:val="28"/>
          <w:szCs w:val="28"/>
          <w:lang w:val="ru-RU"/>
        </w:rPr>
        <w:t>Преподаватель в занятиях с учеником помогает учащимся увидеть образ движения. Ученик впитывает, как губка, все впечатления от действий педагога, поэтому все поведение педагога на уроке должно строиться, как положительный образец правильного отношения к общему делу, а показ должен быть точным, подробным и качественным. Показом надо пользоваться умело – то есть не злоупотреблять им в тех случаях, когда в нем нет  необходимости. Нет смысла показывать движение, которое хорошо известно; это снижает интерес к занятиям и ничего не дает для развития памяти учеников.</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Техника исполнения является необходимым средством для выполнения любого гимнастического упражнения, поэтому необходимо постоянно стимулировать работу ученика над совершенствованием его исполнительской техники.</w:t>
      </w:r>
    </w:p>
    <w:p w:rsidR="00100ACD" w:rsidRDefault="00100ACD">
      <w:p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ab/>
        <w:t>Особое место занимает работа над координацией движений,  поэтому, с первых лет обучения необходимо развивать ловкость, как одно из наиболее важных двигательных качеств, необходимых на уроках гимнастики. Без ловкости нельзя усвоить ни одно упражнение. Она позволяет избежать травм при выполнении сложных движений, что требует умения распределять внимание.</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Правильная организация учебного процесса, успешное и всестороннее развитие данных ученика зависят непосредственно от того, насколько тщательно спланирована работа, поэтому, готовясь к уроку, преподаватель должен</w:t>
      </w:r>
      <w:r w:rsidR="00716F15">
        <w:rPr>
          <w:rFonts w:ascii="Times New Roman" w:hAnsi="Times New Roman"/>
          <w:color w:val="000000"/>
          <w:sz w:val="28"/>
          <w:szCs w:val="28"/>
          <w:lang w:val="ru-RU"/>
        </w:rPr>
        <w:t>,</w:t>
      </w:r>
      <w:r>
        <w:rPr>
          <w:rFonts w:ascii="Times New Roman" w:hAnsi="Times New Roman"/>
          <w:color w:val="000000"/>
          <w:sz w:val="28"/>
          <w:szCs w:val="28"/>
          <w:lang w:val="ru-RU"/>
        </w:rPr>
        <w:t xml:space="preserve">  прежде всего</w:t>
      </w:r>
      <w:r w:rsidR="00716F15">
        <w:rPr>
          <w:rFonts w:ascii="Times New Roman" w:hAnsi="Times New Roman"/>
          <w:color w:val="000000"/>
          <w:sz w:val="28"/>
          <w:szCs w:val="28"/>
          <w:lang w:val="ru-RU"/>
        </w:rPr>
        <w:t>,</w:t>
      </w:r>
      <w:r>
        <w:rPr>
          <w:rFonts w:ascii="Times New Roman" w:hAnsi="Times New Roman"/>
          <w:color w:val="000000"/>
          <w:sz w:val="28"/>
          <w:szCs w:val="28"/>
          <w:lang w:val="ru-RU"/>
        </w:rPr>
        <w:t xml:space="preserve"> определить его направленность.</w:t>
      </w:r>
    </w:p>
    <w:p w:rsidR="00100ACD" w:rsidRDefault="00100ACD">
      <w:p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ab/>
        <w:t>Важным методом правильной организации урока является продуманное, спланированное размещение учащихся. При выполнении движений у станка надо расставить учеников так, чтобы они не мешали друг другу. При выполнении движений на середине зала лучше размещать детей в шахматном порядке, чтобы преподаватель мог лучше видеть их, причем через 2-3 урока следует менять линии.</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Для самоконтроля за упражнениями необходимо проводить занятия перед зеркалом. Однако занятия перед зеркалом следует чередовать с занятиями без зеркала, чтобы учащиеся учились контролировать свои движения лишь с помощью мышечного чувства.</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Одна из самых главных методических задач преподавателя состоит в том, чтобы научить ребенка работать самостоятельно. Творческие задачи развивают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Pr>
          <w:rFonts w:ascii="Times New Roman" w:hAnsi="Times New Roman"/>
          <w:sz w:val="28"/>
          <w:szCs w:val="28"/>
          <w:lang w:val="ru-RU"/>
        </w:rPr>
        <w:t xml:space="preserve">организации </w:t>
      </w:r>
      <w:r>
        <w:rPr>
          <w:rFonts w:ascii="Times New Roman" w:hAnsi="Times New Roman"/>
          <w:color w:val="000000"/>
          <w:sz w:val="28"/>
          <w:szCs w:val="28"/>
          <w:lang w:val="ru-RU"/>
        </w:rPr>
        <w:t>грамотной самостоятельной работы, которая позволяет значительно активизировать учебный процесс.</w:t>
      </w:r>
    </w:p>
    <w:p w:rsidR="00100ACD" w:rsidRDefault="00100ACD">
      <w:pPr>
        <w:spacing w:line="360" w:lineRule="auto"/>
        <w:jc w:val="both"/>
        <w:rPr>
          <w:rFonts w:ascii="Times New Roman" w:hAnsi="Times New Roman"/>
          <w:color w:val="000000"/>
          <w:sz w:val="28"/>
          <w:szCs w:val="28"/>
          <w:lang w:val="ru-RU"/>
        </w:rPr>
      </w:pPr>
    </w:p>
    <w:p w:rsidR="00100ACD" w:rsidRDefault="00100ACD">
      <w:pPr>
        <w:pStyle w:val="16"/>
        <w:spacing w:line="360" w:lineRule="auto"/>
        <w:ind w:left="0" w:firstLine="709"/>
        <w:jc w:val="both"/>
        <w:rPr>
          <w:rFonts w:ascii="Times New Roman" w:hAnsi="Times New Roman"/>
          <w:b/>
          <w:i/>
          <w:color w:val="000000"/>
          <w:sz w:val="28"/>
          <w:szCs w:val="28"/>
          <w:lang w:val="ru-RU"/>
        </w:rPr>
      </w:pPr>
      <w:r>
        <w:rPr>
          <w:rFonts w:ascii="Times New Roman" w:hAnsi="Times New Roman"/>
          <w:b/>
          <w:i/>
          <w:color w:val="000000"/>
          <w:sz w:val="28"/>
          <w:szCs w:val="28"/>
          <w:lang w:val="ru-RU"/>
        </w:rPr>
        <w:t>2.Методические рекомендации по организации самостоятельной работы</w:t>
      </w:r>
    </w:p>
    <w:p w:rsidR="00100ACD" w:rsidRDefault="00100ACD">
      <w:pPr>
        <w:spacing w:line="360" w:lineRule="auto"/>
        <w:ind w:firstLine="709"/>
        <w:jc w:val="both"/>
        <w:rPr>
          <w:rFonts w:ascii="Times New Roman" w:hAnsi="Times New Roman"/>
          <w:sz w:val="28"/>
          <w:szCs w:val="28"/>
          <w:lang w:val="ru-RU"/>
        </w:rPr>
      </w:pPr>
      <w:r>
        <w:rPr>
          <w:rFonts w:ascii="Times New Roman" w:hAnsi="Times New Roman"/>
          <w:color w:val="000000"/>
          <w:sz w:val="28"/>
          <w:szCs w:val="28"/>
          <w:lang w:val="ru-RU"/>
        </w:rPr>
        <w:t xml:space="preserve">Объем самостоятельной работы определяется с учетом минимальных затрат на подготовку домашнего задания (параллельно с освоением детьми программы основного общего образования), </w:t>
      </w:r>
      <w:r>
        <w:rPr>
          <w:rFonts w:ascii="Times New Roman" w:hAnsi="Times New Roman"/>
          <w:sz w:val="28"/>
          <w:szCs w:val="28"/>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 Следует придерживаться следующих принципов в организации самостоятельной работы:</w:t>
      </w:r>
    </w:p>
    <w:p w:rsidR="00100ACD" w:rsidRDefault="00100ACD">
      <w:pPr>
        <w:pStyle w:val="16"/>
        <w:numPr>
          <w:ilvl w:val="0"/>
          <w:numId w:val="8"/>
        </w:numPr>
        <w:tabs>
          <w:tab w:val="left" w:pos="939"/>
        </w:tabs>
        <w:spacing w:line="360" w:lineRule="auto"/>
        <w:ind w:left="39" w:firstLine="639"/>
        <w:jc w:val="both"/>
        <w:rPr>
          <w:rFonts w:ascii="Times New Roman" w:hAnsi="Times New Roman"/>
          <w:color w:val="000000"/>
          <w:sz w:val="28"/>
          <w:szCs w:val="28"/>
          <w:lang w:val="ru-RU"/>
        </w:rPr>
      </w:pPr>
      <w:r>
        <w:rPr>
          <w:rFonts w:ascii="Times New Roman" w:hAnsi="Times New Roman"/>
          <w:color w:val="000000"/>
          <w:sz w:val="28"/>
          <w:szCs w:val="28"/>
          <w:lang w:val="ru-RU"/>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самостоятельные занятия должны быть регулярными и систематичными;</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периодичность занятий  -  каждый день или через день, в зависимости от сложности и трудоемкости задания;</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объем времени на самостоятельные занятия в неделю – 1 час;</w:t>
      </w:r>
    </w:p>
    <w:p w:rsidR="00100ACD" w:rsidRPr="00997AA1" w:rsidRDefault="00100ACD">
      <w:pPr>
        <w:pStyle w:val="16"/>
        <w:numPr>
          <w:ilvl w:val="0"/>
          <w:numId w:val="8"/>
        </w:numPr>
        <w:tabs>
          <w:tab w:val="left" w:pos="965"/>
        </w:tabs>
        <w:spacing w:line="360" w:lineRule="auto"/>
        <w:ind w:left="0" w:firstLine="691"/>
        <w:jc w:val="both"/>
        <w:rPr>
          <w:rFonts w:ascii="Times New Roman" w:hAnsi="Times New Roman"/>
          <w:sz w:val="28"/>
          <w:szCs w:val="28"/>
          <w:lang w:val="ru-RU"/>
        </w:rPr>
      </w:pPr>
      <w:r>
        <w:rPr>
          <w:rFonts w:ascii="Times New Roman" w:hAnsi="Times New Roman"/>
          <w:color w:val="000000"/>
          <w:sz w:val="28"/>
          <w:szCs w:val="28"/>
          <w:lang w:val="ru-RU"/>
        </w:rPr>
        <w:t xml:space="preserve">индивидуальная домашняя работа может проходить в несколько приемов и должна строиться в соответствии с рекомендациями преподавателя </w:t>
      </w:r>
      <w:r w:rsidRPr="00997AA1">
        <w:rPr>
          <w:rFonts w:ascii="Times New Roman" w:hAnsi="Times New Roman"/>
          <w:sz w:val="28"/>
          <w:szCs w:val="28"/>
          <w:lang w:val="ru-RU"/>
        </w:rPr>
        <w:t>по гимнастике.</w:t>
      </w:r>
    </w:p>
    <w:p w:rsidR="00100ACD" w:rsidRPr="00997AA1" w:rsidRDefault="00100ACD">
      <w:pPr>
        <w:pStyle w:val="16"/>
        <w:tabs>
          <w:tab w:val="left" w:pos="965"/>
        </w:tabs>
        <w:spacing w:line="360" w:lineRule="auto"/>
        <w:ind w:left="0" w:firstLine="691"/>
        <w:jc w:val="both"/>
        <w:rPr>
          <w:rFonts w:ascii="Times New Roman" w:hAnsi="Times New Roman"/>
          <w:lang w:val="ru-RU"/>
        </w:rPr>
      </w:pPr>
    </w:p>
    <w:p w:rsidR="00100ACD" w:rsidRPr="00997AA1" w:rsidRDefault="00100ACD">
      <w:pPr>
        <w:pStyle w:val="16"/>
        <w:tabs>
          <w:tab w:val="left" w:pos="965"/>
        </w:tabs>
        <w:spacing w:line="360" w:lineRule="auto"/>
        <w:ind w:left="0" w:firstLine="691"/>
        <w:jc w:val="both"/>
        <w:rPr>
          <w:rFonts w:ascii="Times New Roman" w:hAnsi="Times New Roman"/>
          <w:lang w:val="ru-RU"/>
        </w:rPr>
      </w:pPr>
    </w:p>
    <w:p w:rsidR="00100ACD" w:rsidRDefault="00100ACD">
      <w:pPr>
        <w:pStyle w:val="16"/>
        <w:tabs>
          <w:tab w:val="left" w:pos="965"/>
        </w:tabs>
        <w:spacing w:line="360" w:lineRule="auto"/>
        <w:ind w:left="0" w:firstLine="691"/>
        <w:jc w:val="both"/>
        <w:rPr>
          <w:rFonts w:ascii="Times New Roman" w:hAnsi="Times New Roman"/>
          <w:b/>
          <w:bCs/>
          <w:sz w:val="28"/>
          <w:szCs w:val="28"/>
          <w:lang w:val="ru-RU"/>
        </w:rPr>
      </w:pPr>
      <w:r>
        <w:rPr>
          <w:rFonts w:ascii="Times New Roman" w:hAnsi="Times New Roman"/>
          <w:b/>
          <w:bCs/>
          <w:sz w:val="28"/>
          <w:szCs w:val="28"/>
          <w:lang w:val="ru-RU"/>
        </w:rPr>
        <w:t>Упражнения, рекомендуемые для домашних занятий</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 Упражнения для стоп</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Задачей данных упражнений является развитие гибкости и силы стопы, растягивание ахилловых  сухожилий. Это необходимо для прыжков и в движениях на  "полупальцах".</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2. Упражнения на выворотность</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Эти упражнения развивают супинаторы бедра, голени и стопы, увеличивают эластичность связочного аппарата и подвижность всех суставов тела. Выворотное положение ног в классическом танце вызвано анатомическими и эстетическими причинами. Выворотность дает возможность очень высоко отводить ногу. Только при выворотном положении ног создается линия и рисунок классического танца, отвечающие законам эстетики</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Задача упражнений этой группы направлена на развитие гибкости мышц спины и внутренней части ног.</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При выполнении данных упражнений особое внимание необходимо уделить:</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а) правильному положению корпуса при наклонах вперед;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б) максимальной вытянутости коленей.</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Упражнения на гибкость назад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 xml:space="preserve">Эта группа упражнений развивает гибкость мышц  живота и внешней части ног. При выполнении упражнений данного раздела необходимо следить за тем, чтобы ребенок, прежде чем наклониться назад, максимально вытянулся вверх. Несоблюдение этого условия развивает нарушение осанки, приводит к травмам позвоночника и  мышц спины. </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5.Силовые упражнения для мышц живота</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В упражнениях на силу преобладающими являются активные сокращения (напряжения) мышц для преодоления силы тяжести тела. Упражнения надо начинать с легких непродолжительных нагрузок, постепенно включая мышцы в работу. Каждое упражнение выполнять без перерыва несколько раз в подряд, но количество повторений должно быть таким, чтобы не вызвать большого утомления. Целесообразно пользоваться различными вариантами одного и того же упражнения.</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Развивая гибкость, полезно сочетать упражнения на растяжения с силовыми. Развитие силы мышц спины необходимо не только для устранения активной недостаточности, но и для того, чтобы избежать ослабления поясничного отдела позвоночника и тем самым защитить его от травм.</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Задача этой группы упражнений - подготовить ноги к сложным танцевальным движениям с большой амплитудой. Это самая трудоемкая часть  урока.</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По характеру выполнения упражнения на растягивание могут быть:</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а) медленные, которые являются одновременно и упражнениями на силу и растягивание, к этой группе относятся так называемые "затяжки";</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б) быстрые - резкое выбрасывание ноги с напряженными мышцами, с максимальным приложением  силы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r>
        <w:rPr>
          <w:rFonts w:ascii="Times New Roman" w:hAnsi="Times New Roman"/>
          <w:i/>
          <w:iCs/>
          <w:sz w:val="28"/>
          <w:szCs w:val="28"/>
        </w:rPr>
        <w:t>jete</w:t>
      </w:r>
      <w:r>
        <w:rPr>
          <w:rFonts w:ascii="Times New Roman" w:hAnsi="Times New Roman"/>
          <w:i/>
          <w:iCs/>
          <w:sz w:val="28"/>
          <w:szCs w:val="28"/>
          <w:lang w:val="ru-RU"/>
        </w:rPr>
        <w:t>).</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Упражнения этой группы направлены на развитие рессорной функции стопы, " баллона", то есть способности задерживаться в воздухе в определенной позе. Для  этого необходимо учиться достигать предельной точки прыжка, что помогает повисать в воздухе.</w:t>
      </w:r>
    </w:p>
    <w:p w:rsidR="009D2DA4" w:rsidRDefault="009D2DA4">
      <w:pPr>
        <w:spacing w:line="360" w:lineRule="auto"/>
        <w:ind w:firstLine="691"/>
        <w:jc w:val="both"/>
        <w:rPr>
          <w:rFonts w:ascii="Times New Roman" w:hAnsi="Times New Roman"/>
          <w:i/>
          <w:iCs/>
          <w:sz w:val="28"/>
          <w:szCs w:val="28"/>
          <w:lang w:val="ru-RU"/>
        </w:rPr>
      </w:pPr>
    </w:p>
    <w:p w:rsidR="00100ACD" w:rsidRPr="00BE0EE8" w:rsidRDefault="00100ACD">
      <w:pPr>
        <w:spacing w:line="360" w:lineRule="auto"/>
        <w:ind w:firstLine="691"/>
        <w:jc w:val="both"/>
        <w:rPr>
          <w:rFonts w:ascii="Times New Roman" w:hAnsi="Times New Roman"/>
          <w:i/>
          <w:iCs/>
          <w:sz w:val="28"/>
          <w:szCs w:val="28"/>
          <w:lang w:val="ru-RU"/>
        </w:rPr>
      </w:pPr>
      <w:r w:rsidRPr="00BE0EE8">
        <w:rPr>
          <w:rFonts w:ascii="Times New Roman" w:hAnsi="Times New Roman"/>
          <w:i/>
          <w:iCs/>
          <w:sz w:val="28"/>
          <w:szCs w:val="28"/>
          <w:lang w:val="ru-RU"/>
        </w:rPr>
        <w:t xml:space="preserve">При подготовке к уроку по </w:t>
      </w:r>
      <w:r w:rsidR="00BB59B4">
        <w:rPr>
          <w:rFonts w:ascii="Times New Roman" w:hAnsi="Times New Roman"/>
          <w:i/>
          <w:iCs/>
          <w:sz w:val="28"/>
          <w:szCs w:val="28"/>
          <w:lang w:val="ru-RU"/>
        </w:rPr>
        <w:t xml:space="preserve">предмету </w:t>
      </w:r>
      <w:r w:rsidRPr="00BE0EE8">
        <w:rPr>
          <w:rFonts w:ascii="Times New Roman" w:hAnsi="Times New Roman"/>
          <w:i/>
          <w:iCs/>
          <w:sz w:val="28"/>
          <w:szCs w:val="28"/>
          <w:lang w:val="ru-RU"/>
        </w:rPr>
        <w:t>"</w:t>
      </w:r>
      <w:r w:rsidR="00BB59B4">
        <w:rPr>
          <w:rFonts w:ascii="Times New Roman" w:hAnsi="Times New Roman"/>
          <w:i/>
          <w:iCs/>
          <w:sz w:val="28"/>
          <w:szCs w:val="28"/>
          <w:lang w:val="ru-RU"/>
        </w:rPr>
        <w:t xml:space="preserve"> Гимнастика</w:t>
      </w:r>
      <w:r w:rsidRPr="00BE0EE8">
        <w:rPr>
          <w:rFonts w:ascii="Times New Roman" w:hAnsi="Times New Roman"/>
          <w:i/>
          <w:iCs/>
          <w:sz w:val="28"/>
          <w:szCs w:val="28"/>
          <w:lang w:val="ru-RU"/>
        </w:rPr>
        <w:t>" необходимо помнить, что упражнения на развитие силы надо чередовать с упражнениями на развитие гибкости, так как они являются  отдыхом от силовых упражнений.</w:t>
      </w:r>
    </w:p>
    <w:p w:rsidR="00116980" w:rsidRDefault="00116980">
      <w:pPr>
        <w:spacing w:line="360" w:lineRule="auto"/>
        <w:jc w:val="both"/>
        <w:rPr>
          <w:rFonts w:ascii="Times New Roman" w:hAnsi="Times New Roman"/>
          <w:b/>
          <w:i/>
          <w:iCs/>
          <w:sz w:val="28"/>
          <w:szCs w:val="28"/>
          <w:lang w:val="ru-RU"/>
        </w:rPr>
      </w:pPr>
    </w:p>
    <w:p w:rsidR="00100ACD" w:rsidRDefault="00100ACD">
      <w:pPr>
        <w:spacing w:line="360" w:lineRule="auto"/>
        <w:jc w:val="both"/>
        <w:rPr>
          <w:rFonts w:ascii="Times New Roman" w:hAnsi="Times New Roman"/>
          <w:b/>
          <w:i/>
          <w:iCs/>
          <w:sz w:val="28"/>
          <w:szCs w:val="28"/>
          <w:lang w:val="ru-RU"/>
        </w:rPr>
      </w:pPr>
    </w:p>
    <w:p w:rsidR="00100ACD" w:rsidRDefault="00100ACD">
      <w:pPr>
        <w:pStyle w:val="Body1"/>
        <w:spacing w:line="360" w:lineRule="auto"/>
        <w:jc w:val="center"/>
        <w:rPr>
          <w:rFonts w:ascii="Times New Roman" w:hAnsi="Times New Roman"/>
          <w:b/>
          <w:sz w:val="28"/>
          <w:szCs w:val="28"/>
          <w:lang w:val="ru-RU"/>
        </w:rPr>
      </w:pPr>
      <w:r>
        <w:rPr>
          <w:rFonts w:ascii="Times New Roman" w:hAnsi="Times New Roman"/>
          <w:b/>
          <w:sz w:val="28"/>
          <w:szCs w:val="28"/>
        </w:rPr>
        <w:t>VI</w:t>
      </w:r>
      <w:r w:rsidRPr="00997AA1">
        <w:rPr>
          <w:rFonts w:ascii="Times New Roman" w:hAnsi="Times New Roman"/>
          <w:b/>
          <w:sz w:val="28"/>
          <w:szCs w:val="28"/>
          <w:lang w:val="ru-RU"/>
        </w:rPr>
        <w:t>.</w:t>
      </w:r>
      <w:r>
        <w:rPr>
          <w:rFonts w:ascii="Times New Roman" w:hAnsi="Times New Roman"/>
          <w:b/>
          <w:sz w:val="28"/>
          <w:szCs w:val="28"/>
          <w:lang w:val="ru-RU"/>
        </w:rPr>
        <w:tab/>
        <w:t xml:space="preserve"> Список рекомендуемой учебно-методической литературы</w:t>
      </w:r>
    </w:p>
    <w:p w:rsidR="00100ACD" w:rsidRDefault="00100ACD">
      <w:pPr>
        <w:spacing w:line="360" w:lineRule="auto"/>
        <w:jc w:val="center"/>
        <w:rPr>
          <w:rFonts w:ascii="Times New Roman" w:hAnsi="Times New Roman"/>
          <w:b/>
          <w:bCs/>
          <w:iCs/>
          <w:sz w:val="28"/>
          <w:szCs w:val="28"/>
          <w:lang w:val="ru-RU"/>
        </w:rPr>
      </w:pP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Ваганова А. "Основы классического танца". Искусство, 1936</w:t>
      </w:r>
    </w:p>
    <w:p w:rsidR="00100ACD" w:rsidRDefault="00BE0EE8">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Тарасов Н. «Классический танец»</w:t>
      </w:r>
      <w:r w:rsidR="00100ACD">
        <w:rPr>
          <w:rFonts w:ascii="Times New Roman" w:hAnsi="Times New Roman"/>
          <w:iCs/>
          <w:sz w:val="28"/>
          <w:szCs w:val="28"/>
          <w:lang w:val="ru-RU"/>
        </w:rPr>
        <w:t>.</w:t>
      </w:r>
      <w:r>
        <w:rPr>
          <w:rFonts w:ascii="Times New Roman" w:hAnsi="Times New Roman"/>
          <w:iCs/>
          <w:sz w:val="28"/>
          <w:szCs w:val="28"/>
          <w:lang w:val="ru-RU"/>
        </w:rPr>
        <w:t xml:space="preserve"> </w:t>
      </w:r>
      <w:r w:rsidR="00100ACD">
        <w:rPr>
          <w:rFonts w:ascii="Times New Roman" w:hAnsi="Times New Roman"/>
          <w:iCs/>
          <w:sz w:val="28"/>
          <w:szCs w:val="28"/>
          <w:lang w:val="ru-RU"/>
        </w:rPr>
        <w:t xml:space="preserve">«Искусство», 1971 </w:t>
      </w: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 xml:space="preserve"> Базарова Н., Мэй В. "Азбука классического танца". Искусство, 1964 </w:t>
      </w: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 xml:space="preserve">Колтановский А., Брыкин А. "Общеразвивающие и специальные упражнения". М., 1973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Левин М.В. «Гимнастика в хореографической школе». Терра спорт. М., 2001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Сивакова Д.А. «Уроки художественной гимнастики». «Физкультура и спорт». М., 1968 </w:t>
      </w:r>
    </w:p>
    <w:p w:rsidR="00100ACD" w:rsidRDefault="00100ACD">
      <w:pPr>
        <w:numPr>
          <w:ilvl w:val="0"/>
          <w:numId w:val="9"/>
        </w:numPr>
        <w:tabs>
          <w:tab w:val="left" w:pos="2100"/>
        </w:tabs>
        <w:spacing w:line="360" w:lineRule="auto"/>
        <w:jc w:val="both"/>
        <w:rPr>
          <w:rFonts w:ascii="Times New Roman" w:hAnsi="Times New Roman"/>
          <w:sz w:val="28"/>
          <w:szCs w:val="28"/>
        </w:rPr>
      </w:pPr>
      <w:r>
        <w:rPr>
          <w:rFonts w:ascii="Times New Roman" w:hAnsi="Times New Roman"/>
          <w:sz w:val="28"/>
          <w:szCs w:val="28"/>
          <w:lang w:val="ru-RU"/>
        </w:rPr>
        <w:t xml:space="preserve">Миловзорова М.С. «Анатомия и физиология человека».  «Медицина». </w:t>
      </w:r>
      <w:r>
        <w:rPr>
          <w:rFonts w:ascii="Times New Roman" w:hAnsi="Times New Roman"/>
          <w:sz w:val="28"/>
          <w:szCs w:val="28"/>
        </w:rPr>
        <w:t xml:space="preserve">М., 1972 </w:t>
      </w:r>
    </w:p>
    <w:p w:rsidR="00100ACD" w:rsidRDefault="00100ACD">
      <w:pPr>
        <w:numPr>
          <w:ilvl w:val="0"/>
          <w:numId w:val="9"/>
        </w:numPr>
        <w:tabs>
          <w:tab w:val="left" w:pos="2100"/>
        </w:tabs>
        <w:spacing w:line="360" w:lineRule="auto"/>
        <w:jc w:val="both"/>
        <w:rPr>
          <w:rFonts w:ascii="Times New Roman" w:hAnsi="Times New Roman"/>
          <w:sz w:val="28"/>
          <w:szCs w:val="28"/>
        </w:rPr>
      </w:pPr>
      <w:r>
        <w:rPr>
          <w:rFonts w:ascii="Times New Roman" w:hAnsi="Times New Roman"/>
          <w:sz w:val="28"/>
          <w:szCs w:val="28"/>
          <w:lang w:val="ru-RU"/>
        </w:rPr>
        <w:t xml:space="preserve">Лисицкая Т.С. «Хореография в гимнастике». «Физкультура и спорт». </w:t>
      </w:r>
      <w:r>
        <w:rPr>
          <w:rFonts w:ascii="Times New Roman" w:hAnsi="Times New Roman"/>
          <w:sz w:val="28"/>
          <w:szCs w:val="28"/>
        </w:rPr>
        <w:t xml:space="preserve">М., 1984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Вихрева Н.А. «Экзерсис на полу». Сборник МГАХ,. М., 2004 </w:t>
      </w:r>
    </w:p>
    <w:p w:rsidR="00100ACD" w:rsidRDefault="00100ACD">
      <w:pPr>
        <w:spacing w:line="360" w:lineRule="auto"/>
        <w:jc w:val="both"/>
        <w:rPr>
          <w:rFonts w:ascii="Times New Roman" w:hAnsi="Times New Roman"/>
          <w:i/>
          <w:sz w:val="28"/>
          <w:szCs w:val="28"/>
          <w:lang w:val="ru-RU"/>
        </w:rPr>
      </w:pPr>
    </w:p>
    <w:p w:rsidR="00100ACD" w:rsidRDefault="00100ACD">
      <w:pPr>
        <w:pStyle w:val="Body1"/>
        <w:spacing w:line="360" w:lineRule="auto"/>
        <w:ind w:left="2880"/>
        <w:rPr>
          <w:rFonts w:ascii="Times New Roman" w:hAnsi="Times New Roman"/>
        </w:rPr>
      </w:pPr>
    </w:p>
    <w:sectPr w:rsidR="00100ACD" w:rsidSect="00725E60">
      <w:footerReference w:type="default" r:id="rId8"/>
      <w:pgSz w:w="11906" w:h="16838"/>
      <w:pgMar w:top="709" w:right="1134" w:bottom="850" w:left="1134" w:header="283" w:footer="283" w:gutter="0"/>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384" w:rsidRDefault="00044384" w:rsidP="00725E60">
      <w:r>
        <w:separator/>
      </w:r>
    </w:p>
  </w:endnote>
  <w:endnote w:type="continuationSeparator" w:id="0">
    <w:p w:rsidR="00044384" w:rsidRDefault="00044384" w:rsidP="0072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B0502040204020203"/>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21002A87" w:usb1="00000000" w:usb2="00000000" w:usb3="00000000" w:csb0="000101FF"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5707"/>
      <w:docPartObj>
        <w:docPartGallery w:val="Page Numbers (Bottom of Page)"/>
        <w:docPartUnique/>
      </w:docPartObj>
    </w:sdtPr>
    <w:sdtEndPr/>
    <w:sdtContent>
      <w:p w:rsidR="00690549" w:rsidRDefault="00690549">
        <w:pPr>
          <w:pStyle w:val="ad"/>
          <w:jc w:val="center"/>
        </w:pPr>
        <w:r>
          <w:fldChar w:fldCharType="begin"/>
        </w:r>
        <w:r>
          <w:instrText xml:space="preserve"> PAGE   \* MERGEFORMAT </w:instrText>
        </w:r>
        <w:r>
          <w:fldChar w:fldCharType="separate"/>
        </w:r>
        <w:r w:rsidR="006A1220">
          <w:rPr>
            <w:noProof/>
          </w:rPr>
          <w:t>7</w:t>
        </w:r>
        <w:r>
          <w:rPr>
            <w:noProof/>
          </w:rPr>
          <w:fldChar w:fldCharType="end"/>
        </w:r>
      </w:p>
    </w:sdtContent>
  </w:sdt>
  <w:p w:rsidR="00690549" w:rsidRDefault="0069054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384" w:rsidRDefault="00044384" w:rsidP="00725E60">
      <w:r>
        <w:separator/>
      </w:r>
    </w:p>
  </w:footnote>
  <w:footnote w:type="continuationSeparator" w:id="0">
    <w:p w:rsidR="00044384" w:rsidRDefault="00044384" w:rsidP="0072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42"/>
        </w:tabs>
        <w:ind w:left="1069" w:hanging="360"/>
      </w:pPr>
      <w:rPr>
        <w:rFonts w:eastAsia="Times New Roman" w:cs="Times New Roman"/>
        <w:b/>
        <w:i/>
      </w:rPr>
    </w:lvl>
    <w:lvl w:ilvl="1">
      <w:start w:val="1"/>
      <w:numFmt w:val="lowerLetter"/>
      <w:lvlText w:val="%2."/>
      <w:lvlJc w:val="left"/>
      <w:pPr>
        <w:tabs>
          <w:tab w:val="num" w:pos="0"/>
        </w:tabs>
        <w:ind w:left="1647" w:hanging="360"/>
      </w:pPr>
      <w:rPr>
        <w:rFonts w:cs="Times New Roman"/>
      </w:rPr>
    </w:lvl>
    <w:lvl w:ilvl="2">
      <w:start w:val="1"/>
      <w:numFmt w:val="lowerRoman"/>
      <w:lvlText w:val="%2.%3."/>
      <w:lvlJc w:val="left"/>
      <w:pPr>
        <w:tabs>
          <w:tab w:val="num" w:pos="0"/>
        </w:tabs>
        <w:ind w:left="2367" w:hanging="18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lef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left"/>
      <w:pPr>
        <w:tabs>
          <w:tab w:val="num" w:pos="0"/>
        </w:tabs>
        <w:ind w:left="6687"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143" w:hanging="360"/>
      </w:pPr>
      <w:rPr>
        <w:rFonts w:eastAsia="Times New Roman" w:cs="Times New Roman"/>
        <w:b/>
        <w:i/>
      </w:rPr>
    </w:lvl>
    <w:lvl w:ilvl="1">
      <w:start w:val="1"/>
      <w:numFmt w:val="lowerLetter"/>
      <w:lvlText w:val="%2."/>
      <w:lvlJc w:val="left"/>
      <w:pPr>
        <w:tabs>
          <w:tab w:val="num" w:pos="0"/>
        </w:tabs>
        <w:ind w:left="1863" w:hanging="360"/>
      </w:pPr>
      <w:rPr>
        <w:rFonts w:cs="Times New Roman"/>
      </w:rPr>
    </w:lvl>
    <w:lvl w:ilvl="2">
      <w:start w:val="1"/>
      <w:numFmt w:val="lowerRoman"/>
      <w:lvlText w:val="%2.%3."/>
      <w:lvlJc w:val="left"/>
      <w:pPr>
        <w:tabs>
          <w:tab w:val="num" w:pos="0"/>
        </w:tabs>
        <w:ind w:left="2583" w:hanging="180"/>
      </w:pPr>
      <w:rPr>
        <w:rFonts w:cs="Times New Roman"/>
      </w:rPr>
    </w:lvl>
    <w:lvl w:ilvl="3">
      <w:start w:val="1"/>
      <w:numFmt w:val="decimal"/>
      <w:lvlText w:val="%2.%3.%4."/>
      <w:lvlJc w:val="left"/>
      <w:pPr>
        <w:tabs>
          <w:tab w:val="num" w:pos="0"/>
        </w:tabs>
        <w:ind w:left="3303" w:hanging="360"/>
      </w:pPr>
      <w:rPr>
        <w:rFonts w:cs="Times New Roman"/>
      </w:rPr>
    </w:lvl>
    <w:lvl w:ilvl="4">
      <w:start w:val="1"/>
      <w:numFmt w:val="lowerLetter"/>
      <w:lvlText w:val="%2.%3.%4.%5."/>
      <w:lvlJc w:val="left"/>
      <w:pPr>
        <w:tabs>
          <w:tab w:val="num" w:pos="0"/>
        </w:tabs>
        <w:ind w:left="4023" w:hanging="360"/>
      </w:pPr>
      <w:rPr>
        <w:rFonts w:cs="Times New Roman"/>
      </w:rPr>
    </w:lvl>
    <w:lvl w:ilvl="5">
      <w:start w:val="1"/>
      <w:numFmt w:val="lowerRoman"/>
      <w:lvlText w:val="%2.%3.%4.%5.%6."/>
      <w:lvlJc w:val="left"/>
      <w:pPr>
        <w:tabs>
          <w:tab w:val="num" w:pos="0"/>
        </w:tabs>
        <w:ind w:left="4743" w:hanging="180"/>
      </w:pPr>
      <w:rPr>
        <w:rFonts w:cs="Times New Roman"/>
      </w:rPr>
    </w:lvl>
    <w:lvl w:ilvl="6">
      <w:start w:val="1"/>
      <w:numFmt w:val="decimal"/>
      <w:lvlText w:val="%2.%3.%4.%5.%6.%7."/>
      <w:lvlJc w:val="left"/>
      <w:pPr>
        <w:tabs>
          <w:tab w:val="num" w:pos="0"/>
        </w:tabs>
        <w:ind w:left="5463" w:hanging="360"/>
      </w:pPr>
      <w:rPr>
        <w:rFonts w:cs="Times New Roman"/>
      </w:rPr>
    </w:lvl>
    <w:lvl w:ilvl="7">
      <w:start w:val="1"/>
      <w:numFmt w:val="lowerLetter"/>
      <w:lvlText w:val="%2.%3.%4.%5.%6.%7.%8."/>
      <w:lvlJc w:val="left"/>
      <w:pPr>
        <w:tabs>
          <w:tab w:val="num" w:pos="0"/>
        </w:tabs>
        <w:ind w:left="6183" w:hanging="360"/>
      </w:pPr>
      <w:rPr>
        <w:rFonts w:cs="Times New Roman"/>
      </w:rPr>
    </w:lvl>
    <w:lvl w:ilvl="8">
      <w:start w:val="1"/>
      <w:numFmt w:val="lowerRoman"/>
      <w:lvlText w:val="%2.%3.%4.%5.%6.%7.%8.%9."/>
      <w:lvlJc w:val="left"/>
      <w:pPr>
        <w:tabs>
          <w:tab w:val="num" w:pos="0"/>
        </w:tabs>
        <w:ind w:left="6903" w:hanging="18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olor w:val="00B05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41E1268"/>
    <w:multiLevelType w:val="hybridMultilevel"/>
    <w:tmpl w:val="8BB4E882"/>
    <w:lvl w:ilvl="0" w:tplc="8B14F5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F81E2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F00B0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5E802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C8EAE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22E46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BC730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3E7B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AE006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6731BEC"/>
    <w:multiLevelType w:val="hybridMultilevel"/>
    <w:tmpl w:val="EBB637B8"/>
    <w:lvl w:ilvl="0" w:tplc="EBB2AF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E64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7E430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B61F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5C6DF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324BE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3627B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EC27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A80D4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7F75207"/>
    <w:multiLevelType w:val="hybridMultilevel"/>
    <w:tmpl w:val="3BDA685A"/>
    <w:lvl w:ilvl="0" w:tplc="A13853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C0409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4ACA0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D4011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74FC1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E07BD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8824C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3AAC8A">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9C38E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3AC5A32"/>
    <w:multiLevelType w:val="hybridMultilevel"/>
    <w:tmpl w:val="02024D8C"/>
    <w:lvl w:ilvl="0" w:tplc="82A8E8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C81A9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6809F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B00E2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F2C5D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A4E17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CCE04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E0EAF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67EB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1336212"/>
    <w:multiLevelType w:val="hybridMultilevel"/>
    <w:tmpl w:val="52169434"/>
    <w:lvl w:ilvl="0" w:tplc="FBB28A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E2C4A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0A309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58ABF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B6697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8A3CE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DEDAE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38309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720D9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7AE6EA0"/>
    <w:multiLevelType w:val="hybridMultilevel"/>
    <w:tmpl w:val="751EA072"/>
    <w:lvl w:ilvl="0" w:tplc="D68EB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3070A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1A190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B23F1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06B72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28CA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1AC4D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7A348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8E517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869086F"/>
    <w:multiLevelType w:val="hybridMultilevel"/>
    <w:tmpl w:val="64686900"/>
    <w:lvl w:ilvl="0" w:tplc="8ED61F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DC37C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FEBA3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DC927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BC61A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5EB71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6919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0858F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34812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FE92955"/>
    <w:multiLevelType w:val="hybridMultilevel"/>
    <w:tmpl w:val="D64CD5DA"/>
    <w:lvl w:ilvl="0" w:tplc="92BEF3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34CD2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2A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46FF7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146F1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CAF6C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C249A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EAB27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4EFFC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8DB5B23"/>
    <w:multiLevelType w:val="hybridMultilevel"/>
    <w:tmpl w:val="1F5A1630"/>
    <w:lvl w:ilvl="0" w:tplc="9EACD3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F8605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F4A3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FC652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9A42F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477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761E9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2E721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4286E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9006561"/>
    <w:multiLevelType w:val="hybridMultilevel"/>
    <w:tmpl w:val="1B3EA292"/>
    <w:lvl w:ilvl="0" w:tplc="678CC6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6C1BB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B098E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76B0D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A2DFC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F018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70CFF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4A719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22F7B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EDD5375"/>
    <w:multiLevelType w:val="hybridMultilevel"/>
    <w:tmpl w:val="F344223E"/>
    <w:lvl w:ilvl="0" w:tplc="2B04B7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DACD2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3E6E7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1EEF2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C206D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9E9FC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BEB9E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94C6B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D6272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6A52E1B"/>
    <w:multiLevelType w:val="hybridMultilevel"/>
    <w:tmpl w:val="F7DC6258"/>
    <w:lvl w:ilvl="0" w:tplc="21F8B3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CEACF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98FC8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6AA51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66E26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48199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20B8A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AC647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8058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86E4EC1"/>
    <w:multiLevelType w:val="hybridMultilevel"/>
    <w:tmpl w:val="212E51EE"/>
    <w:lvl w:ilvl="0" w:tplc="703E89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7EFD0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0E6D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A2112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DEF8A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8CD65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4E89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2E410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CEEB6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910066F"/>
    <w:multiLevelType w:val="hybridMultilevel"/>
    <w:tmpl w:val="064A8A3C"/>
    <w:lvl w:ilvl="0" w:tplc="BC8E3F7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9CC65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8C0D0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06D8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9A79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B47A1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1CF56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A4F0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1AABE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F0F7BC6"/>
    <w:multiLevelType w:val="hybridMultilevel"/>
    <w:tmpl w:val="57B40224"/>
    <w:lvl w:ilvl="0" w:tplc="9168EB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04FAF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64CF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9049E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7610E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E65BE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4A176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58891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BABBE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F9815C6"/>
    <w:multiLevelType w:val="hybridMultilevel"/>
    <w:tmpl w:val="0F72EE86"/>
    <w:lvl w:ilvl="0" w:tplc="27F438C2">
      <w:start w:val="1"/>
      <w:numFmt w:val="bullet"/>
      <w:lvlText w:val="-"/>
      <w:lvlJc w:val="left"/>
      <w:pPr>
        <w:ind w:left="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94521A">
      <w:start w:val="1"/>
      <w:numFmt w:val="bullet"/>
      <w:lvlText w:val="o"/>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029754">
      <w:start w:val="1"/>
      <w:numFmt w:val="bullet"/>
      <w:lvlText w:val="▪"/>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560A84">
      <w:start w:val="1"/>
      <w:numFmt w:val="bullet"/>
      <w:lvlText w:val="•"/>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D86306">
      <w:start w:val="1"/>
      <w:numFmt w:val="bullet"/>
      <w:lvlText w:val="o"/>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CE5756">
      <w:start w:val="1"/>
      <w:numFmt w:val="bullet"/>
      <w:lvlText w:val="▪"/>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266700">
      <w:start w:val="1"/>
      <w:numFmt w:val="bullet"/>
      <w:lvlText w:val="•"/>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965D42">
      <w:start w:val="1"/>
      <w:numFmt w:val="bullet"/>
      <w:lvlText w:val="o"/>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FC58C2">
      <w:start w:val="1"/>
      <w:numFmt w:val="bullet"/>
      <w:lvlText w:val="▪"/>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92E6259"/>
    <w:multiLevelType w:val="hybridMultilevel"/>
    <w:tmpl w:val="9E64D37A"/>
    <w:lvl w:ilvl="0" w:tplc="68FE5CA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0C4BE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58B20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0CD7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8AFB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F0BAE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40AAB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4C21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72EB2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0E97559"/>
    <w:multiLevelType w:val="hybridMultilevel"/>
    <w:tmpl w:val="5AAE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751AD3"/>
    <w:multiLevelType w:val="hybridMultilevel"/>
    <w:tmpl w:val="A47E28E4"/>
    <w:lvl w:ilvl="0" w:tplc="07FC91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1CAB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D2CD3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E6A46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CE7E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F2005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29D0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B447E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F6A4E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9"/>
  </w:num>
  <w:num w:numId="14">
    <w:abstractNumId w:val="27"/>
  </w:num>
  <w:num w:numId="15">
    <w:abstractNumId w:val="21"/>
  </w:num>
  <w:num w:numId="16">
    <w:abstractNumId w:val="26"/>
  </w:num>
  <w:num w:numId="17">
    <w:abstractNumId w:val="14"/>
  </w:num>
  <w:num w:numId="18">
    <w:abstractNumId w:val="13"/>
  </w:num>
  <w:num w:numId="19">
    <w:abstractNumId w:val="20"/>
  </w:num>
  <w:num w:numId="20">
    <w:abstractNumId w:val="22"/>
  </w:num>
  <w:num w:numId="21">
    <w:abstractNumId w:val="17"/>
  </w:num>
  <w:num w:numId="22">
    <w:abstractNumId w:val="30"/>
  </w:num>
  <w:num w:numId="23">
    <w:abstractNumId w:val="16"/>
  </w:num>
  <w:num w:numId="24">
    <w:abstractNumId w:val="24"/>
  </w:num>
  <w:num w:numId="25">
    <w:abstractNumId w:val="12"/>
  </w:num>
  <w:num w:numId="26">
    <w:abstractNumId w:val="25"/>
  </w:num>
  <w:num w:numId="27">
    <w:abstractNumId w:val="19"/>
  </w:num>
  <w:num w:numId="28">
    <w:abstractNumId w:val="18"/>
  </w:num>
  <w:num w:numId="29">
    <w:abstractNumId w:val="15"/>
  </w:num>
  <w:num w:numId="30">
    <w:abstractNumId w:val="2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A1"/>
    <w:rsid w:val="000251FC"/>
    <w:rsid w:val="00044384"/>
    <w:rsid w:val="00063A3C"/>
    <w:rsid w:val="0009050F"/>
    <w:rsid w:val="000F4B2C"/>
    <w:rsid w:val="00100ACD"/>
    <w:rsid w:val="00116980"/>
    <w:rsid w:val="00143471"/>
    <w:rsid w:val="001B7869"/>
    <w:rsid w:val="00201D5C"/>
    <w:rsid w:val="00205562"/>
    <w:rsid w:val="00222F6F"/>
    <w:rsid w:val="002568FA"/>
    <w:rsid w:val="00265A8E"/>
    <w:rsid w:val="00286F16"/>
    <w:rsid w:val="00327B99"/>
    <w:rsid w:val="00330550"/>
    <w:rsid w:val="00370587"/>
    <w:rsid w:val="00371932"/>
    <w:rsid w:val="003771C6"/>
    <w:rsid w:val="003A438E"/>
    <w:rsid w:val="003D1B1A"/>
    <w:rsid w:val="004223F8"/>
    <w:rsid w:val="004C4E7A"/>
    <w:rsid w:val="00511A94"/>
    <w:rsid w:val="005133F4"/>
    <w:rsid w:val="00576921"/>
    <w:rsid w:val="0060209F"/>
    <w:rsid w:val="00666DBB"/>
    <w:rsid w:val="00673A29"/>
    <w:rsid w:val="00690549"/>
    <w:rsid w:val="006A1220"/>
    <w:rsid w:val="00716F15"/>
    <w:rsid w:val="00725E60"/>
    <w:rsid w:val="00757E76"/>
    <w:rsid w:val="007B3A78"/>
    <w:rsid w:val="007B3D79"/>
    <w:rsid w:val="007C0CAB"/>
    <w:rsid w:val="00811D7A"/>
    <w:rsid w:val="00862C42"/>
    <w:rsid w:val="0089537F"/>
    <w:rsid w:val="00962300"/>
    <w:rsid w:val="00977ECE"/>
    <w:rsid w:val="00997AA1"/>
    <w:rsid w:val="009D1129"/>
    <w:rsid w:val="009D2DA4"/>
    <w:rsid w:val="009F4774"/>
    <w:rsid w:val="00A54416"/>
    <w:rsid w:val="00A55155"/>
    <w:rsid w:val="00AA0895"/>
    <w:rsid w:val="00B62A8E"/>
    <w:rsid w:val="00BA1178"/>
    <w:rsid w:val="00BB59B4"/>
    <w:rsid w:val="00BD55F9"/>
    <w:rsid w:val="00BE0EE8"/>
    <w:rsid w:val="00C40AFD"/>
    <w:rsid w:val="00C41892"/>
    <w:rsid w:val="00C42806"/>
    <w:rsid w:val="00C72740"/>
    <w:rsid w:val="00CA30B1"/>
    <w:rsid w:val="00D01B18"/>
    <w:rsid w:val="00D05AD9"/>
    <w:rsid w:val="00D35626"/>
    <w:rsid w:val="00D42731"/>
    <w:rsid w:val="00DD4E04"/>
    <w:rsid w:val="00E35957"/>
    <w:rsid w:val="00E6639E"/>
    <w:rsid w:val="00E935A6"/>
    <w:rsid w:val="00ED5897"/>
    <w:rsid w:val="00EF6D38"/>
    <w:rsid w:val="00F1620F"/>
    <w:rsid w:val="00F33CE6"/>
    <w:rsid w:val="00F6278A"/>
    <w:rsid w:val="00FC2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78A249"/>
  <w15:docId w15:val="{5FC1B038-ADC8-4312-8B22-A6EA184E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DBB"/>
    <w:pPr>
      <w:suppressAutoHyphens/>
    </w:pPr>
    <w:rPr>
      <w:rFonts w:ascii="Arial" w:eastAsia="SimSun" w:hAnsi="Arial" w:cs="Mangal"/>
      <w:kern w:val="1"/>
      <w:sz w:val="24"/>
      <w:szCs w:val="24"/>
      <w:lang w:val="en-US" w:eastAsia="hi-IN" w:bidi="hi-IN"/>
    </w:rPr>
  </w:style>
  <w:style w:type="paragraph" w:styleId="6">
    <w:name w:val="heading 6"/>
    <w:basedOn w:val="a"/>
    <w:next w:val="a0"/>
    <w:qFormat/>
    <w:rsid w:val="00666DBB"/>
    <w:pPr>
      <w:keepNext/>
      <w:tabs>
        <w:tab w:val="num" w:pos="0"/>
      </w:tabs>
      <w:ind w:left="1152" w:hanging="1152"/>
      <w:outlineLvl w:val="5"/>
    </w:pPr>
    <w:rPr>
      <w:b/>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666DBB"/>
    <w:rPr>
      <w:rFonts w:eastAsia="Times New Roman" w:cs="Times New Roman"/>
      <w:b/>
      <w:i/>
    </w:rPr>
  </w:style>
  <w:style w:type="character" w:customStyle="1" w:styleId="WW8Num2z1">
    <w:name w:val="WW8Num2z1"/>
    <w:rsid w:val="00666DBB"/>
    <w:rPr>
      <w:rFonts w:cs="Times New Roman"/>
    </w:rPr>
  </w:style>
  <w:style w:type="character" w:customStyle="1" w:styleId="WW8Num3z0">
    <w:name w:val="WW8Num3z0"/>
    <w:rsid w:val="00666DBB"/>
    <w:rPr>
      <w:rFonts w:eastAsia="Times New Roman" w:cs="Times New Roman"/>
      <w:b/>
      <w:i/>
    </w:rPr>
  </w:style>
  <w:style w:type="character" w:customStyle="1" w:styleId="WW8Num3z1">
    <w:name w:val="WW8Num3z1"/>
    <w:rsid w:val="00666DBB"/>
    <w:rPr>
      <w:rFonts w:cs="Times New Roman"/>
    </w:rPr>
  </w:style>
  <w:style w:type="character" w:customStyle="1" w:styleId="WW8Num4z0">
    <w:name w:val="WW8Num4z0"/>
    <w:rsid w:val="00666DBB"/>
    <w:rPr>
      <w:rFonts w:ascii="Symbol" w:hAnsi="Symbol"/>
    </w:rPr>
  </w:style>
  <w:style w:type="character" w:customStyle="1" w:styleId="WW8Num4z1">
    <w:name w:val="WW8Num4z1"/>
    <w:rsid w:val="00666DBB"/>
    <w:rPr>
      <w:rFonts w:ascii="Courier New" w:hAnsi="Courier New"/>
    </w:rPr>
  </w:style>
  <w:style w:type="character" w:customStyle="1" w:styleId="WW8Num4z2">
    <w:name w:val="WW8Num4z2"/>
    <w:rsid w:val="00666DBB"/>
    <w:rPr>
      <w:rFonts w:ascii="Wingdings" w:hAnsi="Wingdings"/>
    </w:rPr>
  </w:style>
  <w:style w:type="character" w:customStyle="1" w:styleId="WW8Num5z0">
    <w:name w:val="WW8Num5z0"/>
    <w:rsid w:val="00666DBB"/>
    <w:rPr>
      <w:rFonts w:ascii="Symbol" w:hAnsi="Symbol"/>
      <w:color w:val="00B050"/>
    </w:rPr>
  </w:style>
  <w:style w:type="character" w:customStyle="1" w:styleId="WW8Num5z1">
    <w:name w:val="WW8Num5z1"/>
    <w:rsid w:val="00666DBB"/>
    <w:rPr>
      <w:rFonts w:ascii="Courier New" w:hAnsi="Courier New"/>
    </w:rPr>
  </w:style>
  <w:style w:type="character" w:customStyle="1" w:styleId="WW8Num5z2">
    <w:name w:val="WW8Num5z2"/>
    <w:rsid w:val="00666DBB"/>
    <w:rPr>
      <w:rFonts w:ascii="Wingdings" w:hAnsi="Wingdings"/>
    </w:rPr>
  </w:style>
  <w:style w:type="character" w:customStyle="1" w:styleId="WW8Num5z3">
    <w:name w:val="WW8Num5z3"/>
    <w:rsid w:val="00666DBB"/>
    <w:rPr>
      <w:rFonts w:ascii="Symbol" w:hAnsi="Symbol"/>
    </w:rPr>
  </w:style>
  <w:style w:type="character" w:customStyle="1" w:styleId="WW8Num6z0">
    <w:name w:val="WW8Num6z0"/>
    <w:rsid w:val="00666DBB"/>
    <w:rPr>
      <w:rFonts w:ascii="Symbol" w:hAnsi="Symbol"/>
    </w:rPr>
  </w:style>
  <w:style w:type="character" w:customStyle="1" w:styleId="WW8Num6z1">
    <w:name w:val="WW8Num6z1"/>
    <w:rsid w:val="00666DBB"/>
    <w:rPr>
      <w:rFonts w:ascii="Courier New" w:hAnsi="Courier New"/>
    </w:rPr>
  </w:style>
  <w:style w:type="character" w:customStyle="1" w:styleId="WW8Num6z2">
    <w:name w:val="WW8Num6z2"/>
    <w:rsid w:val="00666DBB"/>
    <w:rPr>
      <w:rFonts w:ascii="Wingdings" w:hAnsi="Wingdings"/>
    </w:rPr>
  </w:style>
  <w:style w:type="character" w:customStyle="1" w:styleId="WW8Num7z0">
    <w:name w:val="WW8Num7z0"/>
    <w:rsid w:val="00666DBB"/>
    <w:rPr>
      <w:rFonts w:ascii="Symbol" w:hAnsi="Symbol"/>
    </w:rPr>
  </w:style>
  <w:style w:type="character" w:customStyle="1" w:styleId="WW8Num7z1">
    <w:name w:val="WW8Num7z1"/>
    <w:rsid w:val="00666DBB"/>
    <w:rPr>
      <w:rFonts w:ascii="Courier New" w:hAnsi="Courier New"/>
    </w:rPr>
  </w:style>
  <w:style w:type="character" w:customStyle="1" w:styleId="WW8Num7z2">
    <w:name w:val="WW8Num7z2"/>
    <w:rsid w:val="00666DBB"/>
    <w:rPr>
      <w:rFonts w:ascii="Wingdings" w:hAnsi="Wingdings"/>
    </w:rPr>
  </w:style>
  <w:style w:type="character" w:customStyle="1" w:styleId="WW8Num8z0">
    <w:name w:val="WW8Num8z0"/>
    <w:rsid w:val="00666DBB"/>
    <w:rPr>
      <w:rFonts w:ascii="Symbol" w:hAnsi="Symbol"/>
    </w:rPr>
  </w:style>
  <w:style w:type="character" w:customStyle="1" w:styleId="WW8Num8z1">
    <w:name w:val="WW8Num8z1"/>
    <w:rsid w:val="00666DBB"/>
    <w:rPr>
      <w:rFonts w:ascii="Courier New" w:hAnsi="Courier New"/>
    </w:rPr>
  </w:style>
  <w:style w:type="character" w:customStyle="1" w:styleId="WW8Num8z2">
    <w:name w:val="WW8Num8z2"/>
    <w:rsid w:val="00666DBB"/>
    <w:rPr>
      <w:rFonts w:ascii="Wingdings" w:hAnsi="Wingdings"/>
    </w:rPr>
  </w:style>
  <w:style w:type="character" w:customStyle="1" w:styleId="WW8Num9z0">
    <w:name w:val="WW8Num9z0"/>
    <w:rsid w:val="00666DBB"/>
    <w:rPr>
      <w:rFonts w:cs="Times New Roman"/>
    </w:rPr>
  </w:style>
  <w:style w:type="character" w:customStyle="1" w:styleId="WW8Num10z0">
    <w:name w:val="WW8Num10z0"/>
    <w:rsid w:val="00666DBB"/>
    <w:rPr>
      <w:rFonts w:ascii="Symbol" w:hAnsi="Symbol"/>
    </w:rPr>
  </w:style>
  <w:style w:type="character" w:customStyle="1" w:styleId="WW8Num10z1">
    <w:name w:val="WW8Num10z1"/>
    <w:rsid w:val="00666DBB"/>
    <w:rPr>
      <w:rFonts w:ascii="Courier New" w:hAnsi="Courier New" w:cs="Courier New"/>
    </w:rPr>
  </w:style>
  <w:style w:type="character" w:customStyle="1" w:styleId="WW8Num10z2">
    <w:name w:val="WW8Num10z2"/>
    <w:rsid w:val="00666DBB"/>
    <w:rPr>
      <w:rFonts w:ascii="Wingdings" w:hAnsi="Wingdings"/>
    </w:rPr>
  </w:style>
  <w:style w:type="character" w:customStyle="1" w:styleId="WW8Num11z0">
    <w:name w:val="WW8Num11z0"/>
    <w:rsid w:val="00666DBB"/>
    <w:rPr>
      <w:rFonts w:ascii="Symbol" w:hAnsi="Symbol"/>
    </w:rPr>
  </w:style>
  <w:style w:type="character" w:customStyle="1" w:styleId="WW8Num11z1">
    <w:name w:val="WW8Num11z1"/>
    <w:rsid w:val="00666DBB"/>
    <w:rPr>
      <w:rFonts w:ascii="Courier New" w:hAnsi="Courier New" w:cs="Courier New"/>
    </w:rPr>
  </w:style>
  <w:style w:type="character" w:customStyle="1" w:styleId="WW8Num11z2">
    <w:name w:val="WW8Num11z2"/>
    <w:rsid w:val="00666DBB"/>
    <w:rPr>
      <w:rFonts w:ascii="Wingdings" w:hAnsi="Wingdings"/>
    </w:rPr>
  </w:style>
  <w:style w:type="character" w:customStyle="1" w:styleId="Absatz-Standardschriftart">
    <w:name w:val="Absatz-Standardschriftart"/>
    <w:rsid w:val="00666DBB"/>
  </w:style>
  <w:style w:type="character" w:customStyle="1" w:styleId="1">
    <w:name w:val="Основной шрифт абзаца1"/>
    <w:rsid w:val="00666DBB"/>
  </w:style>
  <w:style w:type="character" w:customStyle="1" w:styleId="60">
    <w:name w:val="Заголовок 6 Знак"/>
    <w:rsid w:val="00666DBB"/>
    <w:rPr>
      <w:rFonts w:ascii="Arial" w:hAnsi="Arial" w:cs="Times New Roman"/>
      <w:b/>
      <w:sz w:val="24"/>
      <w:szCs w:val="24"/>
    </w:rPr>
  </w:style>
  <w:style w:type="character" w:customStyle="1" w:styleId="10">
    <w:name w:val="Основной текст Знак1"/>
    <w:rsid w:val="00666DBB"/>
    <w:rPr>
      <w:rFonts w:ascii="Calibri" w:hAnsi="Calibri"/>
      <w:sz w:val="31"/>
    </w:rPr>
  </w:style>
  <w:style w:type="character" w:customStyle="1" w:styleId="BodyTextChar1">
    <w:name w:val="Body Text Char1"/>
    <w:rsid w:val="00666DBB"/>
    <w:rPr>
      <w:sz w:val="24"/>
      <w:szCs w:val="24"/>
      <w:lang w:val="en-US"/>
    </w:rPr>
  </w:style>
  <w:style w:type="character" w:customStyle="1" w:styleId="a4">
    <w:name w:val="Основной текст Знак"/>
    <w:rsid w:val="00666DBB"/>
    <w:rPr>
      <w:rFonts w:cs="Times New Roman"/>
      <w:sz w:val="24"/>
      <w:szCs w:val="24"/>
      <w:lang w:val="en-US"/>
    </w:rPr>
  </w:style>
  <w:style w:type="character" w:customStyle="1" w:styleId="a5">
    <w:name w:val="Текст сноски Знак"/>
    <w:rsid w:val="00666DBB"/>
    <w:rPr>
      <w:rFonts w:cs="Times New Roman"/>
      <w:lang w:val="en-US"/>
    </w:rPr>
  </w:style>
  <w:style w:type="character" w:customStyle="1" w:styleId="11">
    <w:name w:val="Знак сноски1"/>
    <w:rsid w:val="00666DBB"/>
    <w:rPr>
      <w:rFonts w:cs="Times New Roman"/>
      <w:vertAlign w:val="superscript"/>
    </w:rPr>
  </w:style>
  <w:style w:type="character" w:customStyle="1" w:styleId="a6">
    <w:name w:val="Верхний колонтитул Знак"/>
    <w:rsid w:val="00666DBB"/>
    <w:rPr>
      <w:rFonts w:cs="Times New Roman"/>
      <w:sz w:val="24"/>
      <w:szCs w:val="24"/>
      <w:lang w:val="en-US"/>
    </w:rPr>
  </w:style>
  <w:style w:type="character" w:customStyle="1" w:styleId="a7">
    <w:name w:val="Нижний колонтитул Знак"/>
    <w:uiPriority w:val="99"/>
    <w:rsid w:val="00666DBB"/>
    <w:rPr>
      <w:rFonts w:cs="Times New Roman"/>
      <w:sz w:val="24"/>
      <w:szCs w:val="24"/>
      <w:lang w:val="en-US"/>
    </w:rPr>
  </w:style>
  <w:style w:type="character" w:customStyle="1" w:styleId="3">
    <w:name w:val="Основной текст с отступом 3 Знак"/>
    <w:rsid w:val="00666DBB"/>
    <w:rPr>
      <w:rFonts w:cs="Times New Roman"/>
      <w:sz w:val="16"/>
      <w:szCs w:val="16"/>
      <w:lang w:val="en-US"/>
    </w:rPr>
  </w:style>
  <w:style w:type="character" w:customStyle="1" w:styleId="a8">
    <w:name w:val="Текст выноски Знак"/>
    <w:rsid w:val="00666DBB"/>
    <w:rPr>
      <w:rFonts w:ascii="Tahoma" w:hAnsi="Tahoma" w:cs="Tahoma"/>
      <w:sz w:val="16"/>
      <w:szCs w:val="16"/>
      <w:lang w:val="en-US"/>
    </w:rPr>
  </w:style>
  <w:style w:type="character" w:customStyle="1" w:styleId="ListLabel1">
    <w:name w:val="ListLabel 1"/>
    <w:rsid w:val="00666DBB"/>
    <w:rPr>
      <w:rFonts w:eastAsia="Times New Roman" w:cs="Times New Roman"/>
      <w:b w:val="0"/>
      <w:i w:val="0"/>
      <w:caps w:val="0"/>
      <w:smallCaps w:val="0"/>
      <w:dstrike/>
      <w:color w:val="000000"/>
      <w:kern w:val="1"/>
      <w:position w:val="0"/>
      <w:sz w:val="24"/>
      <w:u w:val="none"/>
      <w:vertAlign w:val="baseline"/>
      <w14:textOutline w14:w="0" w14:cap="rnd" w14:cmpd="sng" w14:algn="ctr">
        <w14:noFill/>
        <w14:prstDash w14:val="solid"/>
        <w14:bevel/>
      </w14:textOutline>
    </w:rPr>
  </w:style>
  <w:style w:type="character" w:customStyle="1" w:styleId="ListLabel2">
    <w:name w:val="ListLabel 2"/>
    <w:rsid w:val="00666DBB"/>
    <w:rPr>
      <w:rFonts w:cs="Times New Roman"/>
    </w:rPr>
  </w:style>
  <w:style w:type="character" w:customStyle="1" w:styleId="ListLabel3">
    <w:name w:val="ListLabel 3"/>
    <w:rsid w:val="00666DBB"/>
    <w:rPr>
      <w:rFonts w:eastAsia="Times New Roman" w:cs="Times New Roman"/>
      <w:b/>
    </w:rPr>
  </w:style>
  <w:style w:type="character" w:customStyle="1" w:styleId="ListLabel4">
    <w:name w:val="ListLabel 4"/>
    <w:rsid w:val="00666DBB"/>
    <w:rPr>
      <w:rFonts w:eastAsia="Times New Roman" w:cs="Times New Roman"/>
      <w:b/>
      <w:i/>
    </w:rPr>
  </w:style>
  <w:style w:type="character" w:customStyle="1" w:styleId="ListLabel5">
    <w:name w:val="ListLabel 5"/>
    <w:rsid w:val="00666DBB"/>
    <w:rPr>
      <w:b w:val="0"/>
      <w:color w:val="00000A"/>
    </w:rPr>
  </w:style>
  <w:style w:type="character" w:customStyle="1" w:styleId="ListLabel6">
    <w:name w:val="ListLabel 6"/>
    <w:rsid w:val="00666DBB"/>
    <w:rPr>
      <w:color w:val="00B050"/>
    </w:rPr>
  </w:style>
  <w:style w:type="character" w:customStyle="1" w:styleId="ListLabel7">
    <w:name w:val="ListLabel 7"/>
    <w:rsid w:val="00666DBB"/>
    <w:rPr>
      <w:rFonts w:cs="Courier New"/>
    </w:rPr>
  </w:style>
  <w:style w:type="character" w:customStyle="1" w:styleId="a9">
    <w:name w:val="Маркеры списка"/>
    <w:rsid w:val="00666DBB"/>
    <w:rPr>
      <w:rFonts w:ascii="OpenSymbol" w:eastAsia="OpenSymbol" w:hAnsi="OpenSymbol" w:cs="OpenSymbol"/>
    </w:rPr>
  </w:style>
  <w:style w:type="paragraph" w:customStyle="1" w:styleId="12">
    <w:name w:val="Заголовок1"/>
    <w:basedOn w:val="a"/>
    <w:next w:val="a0"/>
    <w:rsid w:val="00666DBB"/>
    <w:pPr>
      <w:keepNext/>
      <w:spacing w:before="240" w:after="120"/>
    </w:pPr>
    <w:rPr>
      <w:rFonts w:eastAsia="Microsoft YaHei"/>
      <w:sz w:val="28"/>
      <w:szCs w:val="28"/>
    </w:rPr>
  </w:style>
  <w:style w:type="paragraph" w:styleId="a0">
    <w:name w:val="Body Text"/>
    <w:basedOn w:val="a"/>
    <w:rsid w:val="00666DBB"/>
    <w:pPr>
      <w:widowControl w:val="0"/>
      <w:shd w:val="clear" w:color="auto" w:fill="FFFFFF"/>
      <w:spacing w:after="1260" w:line="437" w:lineRule="exact"/>
    </w:pPr>
    <w:rPr>
      <w:rFonts w:ascii="Calibri" w:hAnsi="Calibri"/>
      <w:sz w:val="31"/>
      <w:szCs w:val="20"/>
    </w:rPr>
  </w:style>
  <w:style w:type="paragraph" w:styleId="aa">
    <w:name w:val="List"/>
    <w:basedOn w:val="a0"/>
    <w:rsid w:val="00666DBB"/>
    <w:rPr>
      <w:rFonts w:ascii="Arial" w:hAnsi="Arial"/>
    </w:rPr>
  </w:style>
  <w:style w:type="paragraph" w:customStyle="1" w:styleId="13">
    <w:name w:val="Название1"/>
    <w:basedOn w:val="a"/>
    <w:rsid w:val="00666DBB"/>
    <w:pPr>
      <w:suppressLineNumbers/>
      <w:spacing w:before="120" w:after="120"/>
    </w:pPr>
    <w:rPr>
      <w:i/>
      <w:iCs/>
      <w:sz w:val="20"/>
    </w:rPr>
  </w:style>
  <w:style w:type="paragraph" w:customStyle="1" w:styleId="14">
    <w:name w:val="Указатель1"/>
    <w:basedOn w:val="a"/>
    <w:rsid w:val="00666DBB"/>
    <w:pPr>
      <w:suppressLineNumbers/>
    </w:pPr>
  </w:style>
  <w:style w:type="paragraph" w:customStyle="1" w:styleId="21">
    <w:name w:val="Заголовок 21"/>
    <w:rsid w:val="00666DBB"/>
    <w:pPr>
      <w:keepNext/>
      <w:suppressAutoHyphens/>
    </w:pPr>
    <w:rPr>
      <w:rFonts w:ascii="Helvetica" w:eastAsia="SimSun" w:hAnsi="Helvetica" w:cs="Mangal"/>
      <w:b/>
      <w:color w:val="000000"/>
      <w:kern w:val="1"/>
      <w:sz w:val="32"/>
      <w:szCs w:val="24"/>
      <w:lang w:val="en-US" w:eastAsia="hi-IN" w:bidi="hi-IN"/>
    </w:rPr>
  </w:style>
  <w:style w:type="paragraph" w:customStyle="1" w:styleId="Subheading1">
    <w:name w:val="Subheading 1"/>
    <w:rsid w:val="00666DBB"/>
    <w:pPr>
      <w:keepNext/>
      <w:suppressAutoHyphens/>
    </w:pPr>
    <w:rPr>
      <w:rFonts w:ascii="Helvetica" w:eastAsia="SimSun" w:hAnsi="Helvetica" w:cs="Mangal"/>
      <w:color w:val="000000"/>
      <w:kern w:val="1"/>
      <w:sz w:val="36"/>
      <w:szCs w:val="24"/>
      <w:lang w:val="en-US" w:eastAsia="hi-IN" w:bidi="hi-IN"/>
    </w:rPr>
  </w:style>
  <w:style w:type="paragraph" w:customStyle="1" w:styleId="Subheading2">
    <w:name w:val="Subheading 2"/>
    <w:rsid w:val="00666DBB"/>
    <w:pPr>
      <w:keepNext/>
      <w:suppressAutoHyphens/>
    </w:pPr>
    <w:rPr>
      <w:rFonts w:ascii="Helvetica" w:eastAsia="SimSun" w:hAnsi="Helvetica" w:cs="Mangal"/>
      <w:color w:val="000000"/>
      <w:kern w:val="1"/>
      <w:sz w:val="32"/>
      <w:szCs w:val="24"/>
      <w:lang w:val="en-US" w:eastAsia="hi-IN" w:bidi="hi-IN"/>
    </w:rPr>
  </w:style>
  <w:style w:type="paragraph" w:customStyle="1" w:styleId="Body1">
    <w:name w:val="Body 1"/>
    <w:rsid w:val="00666DBB"/>
    <w:pPr>
      <w:suppressAutoHyphens/>
    </w:pPr>
    <w:rPr>
      <w:rFonts w:ascii="Helvetica" w:eastAsia="SimSun" w:hAnsi="Helvetica" w:cs="Mangal"/>
      <w:color w:val="000000"/>
      <w:kern w:val="1"/>
      <w:sz w:val="24"/>
      <w:szCs w:val="24"/>
      <w:lang w:val="en-US" w:eastAsia="hi-IN" w:bidi="hi-IN"/>
    </w:rPr>
  </w:style>
  <w:style w:type="paragraph" w:customStyle="1" w:styleId="ab">
    <w:name w:val="С числами"/>
    <w:rsid w:val="00666DBB"/>
    <w:pPr>
      <w:tabs>
        <w:tab w:val="left" w:pos="360"/>
      </w:tabs>
      <w:suppressAutoHyphens/>
      <w:ind w:left="360"/>
    </w:pPr>
    <w:rPr>
      <w:rFonts w:ascii="Arial" w:eastAsia="SimSun" w:hAnsi="Arial" w:cs="Mangal"/>
      <w:kern w:val="1"/>
      <w:szCs w:val="24"/>
      <w:lang w:eastAsia="hi-IN" w:bidi="hi-IN"/>
    </w:rPr>
  </w:style>
  <w:style w:type="paragraph" w:customStyle="1" w:styleId="15">
    <w:name w:val="Без интервала1"/>
    <w:rsid w:val="00666DBB"/>
    <w:pPr>
      <w:widowControl w:val="0"/>
      <w:suppressAutoHyphens/>
    </w:pPr>
    <w:rPr>
      <w:rFonts w:ascii="Courier New" w:eastAsia="SimSun" w:hAnsi="Courier New" w:cs="Courier New"/>
      <w:color w:val="000000"/>
      <w:kern w:val="1"/>
      <w:sz w:val="24"/>
      <w:szCs w:val="24"/>
      <w:lang w:eastAsia="hi-IN" w:bidi="hi-IN"/>
    </w:rPr>
  </w:style>
  <w:style w:type="paragraph" w:customStyle="1" w:styleId="16">
    <w:name w:val="Абзац списка1"/>
    <w:basedOn w:val="a"/>
    <w:rsid w:val="00666DBB"/>
    <w:pPr>
      <w:ind w:left="720"/>
    </w:pPr>
  </w:style>
  <w:style w:type="paragraph" w:customStyle="1" w:styleId="17">
    <w:name w:val="Текст сноски1"/>
    <w:basedOn w:val="a"/>
    <w:rsid w:val="00666DBB"/>
    <w:rPr>
      <w:sz w:val="20"/>
      <w:szCs w:val="20"/>
    </w:rPr>
  </w:style>
  <w:style w:type="paragraph" w:styleId="ac">
    <w:name w:val="header"/>
    <w:basedOn w:val="a"/>
    <w:rsid w:val="00666DBB"/>
    <w:pPr>
      <w:suppressLineNumbers/>
      <w:tabs>
        <w:tab w:val="center" w:pos="4677"/>
        <w:tab w:val="right" w:pos="9355"/>
      </w:tabs>
    </w:pPr>
  </w:style>
  <w:style w:type="paragraph" w:styleId="ad">
    <w:name w:val="footer"/>
    <w:basedOn w:val="a"/>
    <w:uiPriority w:val="99"/>
    <w:rsid w:val="00666DBB"/>
    <w:pPr>
      <w:suppressLineNumbers/>
      <w:tabs>
        <w:tab w:val="center" w:pos="4677"/>
        <w:tab w:val="right" w:pos="9355"/>
      </w:tabs>
    </w:pPr>
  </w:style>
  <w:style w:type="paragraph" w:customStyle="1" w:styleId="31">
    <w:name w:val="Основной текст с отступом 31"/>
    <w:basedOn w:val="a"/>
    <w:rsid w:val="00666DBB"/>
    <w:pPr>
      <w:spacing w:after="120"/>
      <w:ind w:left="283"/>
    </w:pPr>
    <w:rPr>
      <w:sz w:val="16"/>
      <w:szCs w:val="16"/>
    </w:rPr>
  </w:style>
  <w:style w:type="paragraph" w:customStyle="1" w:styleId="18">
    <w:name w:val="Текст выноски1"/>
    <w:basedOn w:val="a"/>
    <w:rsid w:val="00666DBB"/>
    <w:rPr>
      <w:rFonts w:ascii="Tahoma" w:hAnsi="Tahoma" w:cs="Tahoma"/>
      <w:sz w:val="16"/>
      <w:szCs w:val="16"/>
    </w:rPr>
  </w:style>
  <w:style w:type="paragraph" w:customStyle="1" w:styleId="ae">
    <w:name w:val="Содержимое таблицы"/>
    <w:basedOn w:val="a"/>
    <w:rsid w:val="00666DBB"/>
    <w:pPr>
      <w:suppressLineNumbers/>
    </w:pPr>
  </w:style>
  <w:style w:type="paragraph" w:customStyle="1" w:styleId="af">
    <w:name w:val="Заголовок таблицы"/>
    <w:basedOn w:val="ae"/>
    <w:rsid w:val="00666DBB"/>
    <w:pPr>
      <w:jc w:val="center"/>
    </w:pPr>
    <w:rPr>
      <w:b/>
      <w:bCs/>
    </w:rPr>
  </w:style>
  <w:style w:type="paragraph" w:customStyle="1" w:styleId="Style4">
    <w:name w:val="Style4"/>
    <w:basedOn w:val="a"/>
    <w:rsid w:val="00E35957"/>
    <w:pPr>
      <w:widowControl w:val="0"/>
      <w:suppressAutoHyphens w:val="0"/>
      <w:autoSpaceDE w:val="0"/>
      <w:autoSpaceDN w:val="0"/>
      <w:adjustRightInd w:val="0"/>
      <w:spacing w:line="462" w:lineRule="exact"/>
      <w:ind w:firstLine="686"/>
      <w:jc w:val="both"/>
    </w:pPr>
    <w:rPr>
      <w:rFonts w:ascii="Times New Roman" w:eastAsia="Times New Roman" w:hAnsi="Times New Roman" w:cs="Times New Roman"/>
      <w:kern w:val="0"/>
      <w:lang w:val="ru-RU" w:eastAsia="ru-RU" w:bidi="ar-SA"/>
    </w:rPr>
  </w:style>
  <w:style w:type="character" w:customStyle="1" w:styleId="FontStyle16">
    <w:name w:val="Font Style16"/>
    <w:rsid w:val="00E35957"/>
    <w:rPr>
      <w:rFonts w:ascii="Times New Roman" w:hAnsi="Times New Roman" w:cs="Times New Roman"/>
      <w:sz w:val="24"/>
      <w:szCs w:val="24"/>
    </w:rPr>
  </w:style>
  <w:style w:type="table" w:customStyle="1" w:styleId="TableGrid">
    <w:name w:val="TableGrid"/>
    <w:rsid w:val="003D1B1A"/>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471">
      <w:bodyDiv w:val="1"/>
      <w:marLeft w:val="0"/>
      <w:marRight w:val="0"/>
      <w:marTop w:val="0"/>
      <w:marBottom w:val="0"/>
      <w:divBdr>
        <w:top w:val="none" w:sz="0" w:space="0" w:color="auto"/>
        <w:left w:val="none" w:sz="0" w:space="0" w:color="auto"/>
        <w:bottom w:val="none" w:sz="0" w:space="0" w:color="auto"/>
        <w:right w:val="none" w:sz="0" w:space="0" w:color="auto"/>
      </w:divBdr>
    </w:div>
    <w:div w:id="16355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09075-6FE7-40C7-9F07-6BCE8410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24</Pages>
  <Words>4654</Words>
  <Characters>26531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1900-12-31T20:00:00Z</cp:lastPrinted>
  <dcterms:created xsi:type="dcterms:W3CDTF">2018-07-04T18:32:00Z</dcterms:created>
  <dcterms:modified xsi:type="dcterms:W3CDTF">2024-09-09T08:39:00Z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